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4E" w:rsidRPr="006D1F67" w:rsidRDefault="0019454E" w:rsidP="00045E8C">
      <w:pPr>
        <w:pStyle w:val="a1"/>
        <w:keepNext w:val="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19454E" w:rsidRDefault="0019454E" w:rsidP="006D1F67">
      <w:pPr>
        <w:pStyle w:val="12"/>
        <w:ind w:left="0" w:firstLine="5103"/>
      </w:pPr>
      <w:r>
        <w:t xml:space="preserve">  решением Совета Адагумского</w:t>
      </w:r>
    </w:p>
    <w:p w:rsidR="0019454E" w:rsidRDefault="0019454E" w:rsidP="006D1F67">
      <w:pPr>
        <w:pStyle w:val="12"/>
        <w:ind w:left="0" w:firstLine="5103"/>
      </w:pPr>
      <w:r>
        <w:t xml:space="preserve">  сельского поселения Крымского</w:t>
      </w:r>
    </w:p>
    <w:p w:rsidR="0019454E" w:rsidRDefault="0019454E" w:rsidP="006D1F67">
      <w:pPr>
        <w:pStyle w:val="12"/>
        <w:ind w:left="0" w:firstLine="5103"/>
      </w:pPr>
      <w:r>
        <w:t xml:space="preserve">  района от 15.04.2014 года  № </w:t>
      </w:r>
      <w:r w:rsidRPr="009749B5">
        <w:t>170</w:t>
      </w:r>
    </w:p>
    <w:p w:rsidR="0019454E" w:rsidRDefault="0019454E" w:rsidP="00D875C7">
      <w:pPr>
        <w:tabs>
          <w:tab w:val="left" w:pos="-18230"/>
        </w:tabs>
        <w:ind w:right="-22"/>
        <w:jc w:val="both"/>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tabs>
          <w:tab w:val="left" w:pos="142"/>
        </w:tabs>
        <w:rPr>
          <w:sz w:val="28"/>
        </w:rPr>
      </w:pPr>
    </w:p>
    <w:p w:rsidR="0019454E" w:rsidRDefault="0019454E" w:rsidP="0081350A">
      <w:pPr>
        <w:pStyle w:val="Heading6"/>
        <w:keepNext w:val="0"/>
        <w:rPr>
          <w:sz w:val="28"/>
        </w:rPr>
      </w:pPr>
      <w:r>
        <w:rPr>
          <w:sz w:val="28"/>
        </w:rPr>
        <w:t>У С Т А В</w:t>
      </w:r>
    </w:p>
    <w:p w:rsidR="0019454E" w:rsidRDefault="0019454E" w:rsidP="0081350A">
      <w:pPr>
        <w:tabs>
          <w:tab w:val="left" w:pos="142"/>
        </w:tabs>
        <w:jc w:val="center"/>
        <w:rPr>
          <w:b/>
          <w:sz w:val="28"/>
        </w:rPr>
      </w:pPr>
    </w:p>
    <w:p w:rsidR="0019454E" w:rsidRDefault="0019454E" w:rsidP="0081350A">
      <w:pPr>
        <w:tabs>
          <w:tab w:val="left" w:pos="-1276"/>
        </w:tabs>
        <w:jc w:val="center"/>
        <w:rPr>
          <w:b/>
          <w:i/>
          <w:sz w:val="28"/>
        </w:rPr>
      </w:pPr>
      <w:r>
        <w:rPr>
          <w:b/>
          <w:i/>
          <w:sz w:val="28"/>
        </w:rPr>
        <w:t>Адагумского  сельского поселения Крымского  района</w:t>
      </w: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276"/>
        </w:tabs>
        <w:ind w:firstLine="560"/>
        <w:jc w:val="center"/>
        <w:rPr>
          <w:b/>
          <w:color w:val="FF0000"/>
          <w:sz w:val="28"/>
        </w:rPr>
      </w:pPr>
    </w:p>
    <w:p w:rsidR="0019454E" w:rsidRDefault="0019454E" w:rsidP="0081350A">
      <w:pPr>
        <w:tabs>
          <w:tab w:val="left" w:pos="-1276"/>
        </w:tabs>
        <w:ind w:firstLine="560"/>
        <w:jc w:val="center"/>
        <w:rPr>
          <w:b/>
          <w:color w:val="FF0000"/>
          <w:sz w:val="28"/>
        </w:rPr>
      </w:pPr>
    </w:p>
    <w:p w:rsidR="0019454E" w:rsidRDefault="0019454E" w:rsidP="0081350A">
      <w:pPr>
        <w:tabs>
          <w:tab w:val="left" w:pos="-1276"/>
        </w:tabs>
        <w:ind w:firstLine="560"/>
        <w:jc w:val="center"/>
        <w:rPr>
          <w:b/>
          <w:color w:val="FF0000"/>
          <w:sz w:val="28"/>
        </w:rPr>
      </w:pPr>
    </w:p>
    <w:p w:rsidR="0019454E" w:rsidRDefault="0019454E" w:rsidP="0081350A">
      <w:pPr>
        <w:tabs>
          <w:tab w:val="left" w:pos="-1276"/>
        </w:tabs>
        <w:ind w:firstLine="560"/>
        <w:jc w:val="center"/>
        <w:rPr>
          <w:b/>
          <w:color w:val="FF0000"/>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81350A">
      <w:pPr>
        <w:tabs>
          <w:tab w:val="left" w:pos="142"/>
        </w:tabs>
        <w:ind w:firstLine="560"/>
        <w:jc w:val="center"/>
        <w:rPr>
          <w:b/>
          <w:sz w:val="28"/>
        </w:rPr>
      </w:pPr>
    </w:p>
    <w:p w:rsidR="0019454E" w:rsidRDefault="0019454E" w:rsidP="00045E8C">
      <w:pPr>
        <w:tabs>
          <w:tab w:val="left" w:pos="142"/>
          <w:tab w:val="left" w:pos="3780"/>
        </w:tabs>
        <w:ind w:firstLine="560"/>
        <w:rPr>
          <w:b/>
          <w:sz w:val="28"/>
        </w:rPr>
      </w:pPr>
      <w:r>
        <w:rPr>
          <w:b/>
          <w:sz w:val="28"/>
        </w:rPr>
        <w:t xml:space="preserve">                                               х. Адагум</w:t>
      </w:r>
    </w:p>
    <w:p w:rsidR="0019454E" w:rsidRDefault="0019454E" w:rsidP="009749B5">
      <w:pPr>
        <w:tabs>
          <w:tab w:val="left" w:pos="142"/>
        </w:tabs>
        <w:ind w:firstLine="560"/>
        <w:rPr>
          <w:b/>
          <w:sz w:val="28"/>
        </w:rPr>
      </w:pPr>
      <w:r>
        <w:rPr>
          <w:b/>
          <w:sz w:val="28"/>
        </w:rPr>
        <w:t xml:space="preserve">                                                2014  год</w:t>
      </w:r>
    </w:p>
    <w:p w:rsidR="0019454E" w:rsidRDefault="0019454E" w:rsidP="0081350A">
      <w:pPr>
        <w:tabs>
          <w:tab w:val="left" w:pos="142"/>
        </w:tabs>
        <w:jc w:val="center"/>
        <w:rPr>
          <w:b/>
          <w:sz w:val="28"/>
        </w:rPr>
      </w:pPr>
    </w:p>
    <w:p w:rsidR="0019454E" w:rsidRDefault="0019454E" w:rsidP="0081350A">
      <w:pPr>
        <w:tabs>
          <w:tab w:val="left" w:pos="142"/>
        </w:tabs>
        <w:jc w:val="center"/>
        <w:rPr>
          <w:b/>
          <w:sz w:val="28"/>
        </w:rPr>
      </w:pPr>
      <w:r>
        <w:rPr>
          <w:b/>
          <w:sz w:val="28"/>
        </w:rPr>
        <w:t>СОДЕРЖАНИЕ</w:t>
      </w:r>
    </w:p>
    <w:p w:rsidR="0019454E" w:rsidRDefault="0019454E" w:rsidP="0081350A">
      <w:pPr>
        <w:tabs>
          <w:tab w:val="left" w:pos="142"/>
        </w:tabs>
        <w:jc w:val="center"/>
        <w:rPr>
          <w:b/>
          <w:sz w:val="28"/>
        </w:rPr>
      </w:pPr>
    </w:p>
    <w:tbl>
      <w:tblPr>
        <w:tblW w:w="0" w:type="auto"/>
        <w:tblLayout w:type="fixed"/>
        <w:tblCellMar>
          <w:left w:w="0" w:type="dxa"/>
          <w:right w:w="0" w:type="dxa"/>
        </w:tblCellMar>
        <w:tblLook w:val="0000"/>
      </w:tblPr>
      <w:tblGrid>
        <w:gridCol w:w="9360"/>
        <w:gridCol w:w="54"/>
      </w:tblGrid>
      <w:tr w:rsidR="0019454E" w:rsidTr="00C73C31">
        <w:tc>
          <w:tcPr>
            <w:tcW w:w="9360" w:type="dxa"/>
          </w:tcPr>
          <w:p w:rsidR="0019454E" w:rsidRDefault="0019454E" w:rsidP="0081350A">
            <w:pPr>
              <w:tabs>
                <w:tab w:val="left" w:pos="-1276"/>
              </w:tabs>
              <w:snapToGrid w:val="0"/>
              <w:rPr>
                <w:sz w:val="28"/>
              </w:rPr>
            </w:pPr>
            <w:r>
              <w:rPr>
                <w:sz w:val="28"/>
              </w:rPr>
              <w:t xml:space="preserve">Устав </w:t>
            </w:r>
            <w:r w:rsidRPr="00546766">
              <w:rPr>
                <w:sz w:val="28"/>
              </w:rPr>
              <w:t xml:space="preserve">Адагумского </w:t>
            </w:r>
            <w:r>
              <w:rPr>
                <w:sz w:val="28"/>
              </w:rPr>
              <w:t xml:space="preserve">сельского поселения </w:t>
            </w:r>
          </w:p>
          <w:p w:rsidR="0019454E" w:rsidRDefault="0019454E" w:rsidP="0081350A">
            <w:pPr>
              <w:tabs>
                <w:tab w:val="left" w:pos="142"/>
              </w:tabs>
              <w:snapToGrid w:val="0"/>
              <w:rPr>
                <w:sz w:val="28"/>
              </w:rPr>
            </w:pPr>
            <w:r>
              <w:rPr>
                <w:sz w:val="28"/>
              </w:rPr>
              <w:t>Крымского  района (преамбула)                                                                 стр. 3</w:t>
            </w:r>
          </w:p>
          <w:p w:rsidR="0019454E" w:rsidRDefault="0019454E" w:rsidP="0081350A">
            <w:pPr>
              <w:pStyle w:val="21"/>
              <w:tabs>
                <w:tab w:val="left" w:pos="142"/>
              </w:tabs>
              <w:jc w:val="left"/>
            </w:pPr>
          </w:p>
        </w:tc>
        <w:tc>
          <w:tcPr>
            <w:tcW w:w="54" w:type="dxa"/>
          </w:tcPr>
          <w:p w:rsidR="0019454E" w:rsidRDefault="0019454E" w:rsidP="0081350A">
            <w:pPr>
              <w:snapToGrid w:val="0"/>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1.Общие положения                                                                           стр.3</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2.Вопросы местного значения сельского поселения                      стр.5</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19454E" w:rsidRDefault="0019454E" w:rsidP="0081350A">
            <w:pPr>
              <w:tabs>
                <w:tab w:val="left" w:pos="142"/>
              </w:tabs>
              <w:ind w:right="-108" w:firstLine="32"/>
              <w:rPr>
                <w:sz w:val="28"/>
              </w:rPr>
            </w:pPr>
            <w:r>
              <w:rPr>
                <w:sz w:val="28"/>
              </w:rPr>
              <w:t xml:space="preserve">местного самоуправления и участия населения </w:t>
            </w:r>
          </w:p>
          <w:p w:rsidR="0019454E" w:rsidRDefault="0019454E" w:rsidP="0081350A">
            <w:pPr>
              <w:tabs>
                <w:tab w:val="left" w:pos="142"/>
              </w:tabs>
              <w:ind w:right="-108" w:firstLine="32"/>
              <w:rPr>
                <w:sz w:val="28"/>
              </w:rPr>
            </w:pPr>
            <w:r>
              <w:rPr>
                <w:sz w:val="28"/>
              </w:rPr>
              <w:t xml:space="preserve">сельского поселения в осуществлении местного </w:t>
            </w:r>
          </w:p>
          <w:p w:rsidR="0019454E" w:rsidRDefault="0019454E" w:rsidP="0081350A">
            <w:pPr>
              <w:tabs>
                <w:tab w:val="left" w:pos="142"/>
              </w:tabs>
              <w:rPr>
                <w:sz w:val="28"/>
              </w:rPr>
            </w:pPr>
            <w:r>
              <w:rPr>
                <w:sz w:val="28"/>
              </w:rPr>
              <w:t>самоуправления                                                                                             стр. 12</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 xml:space="preserve">Глава 4.Органы местного самоуправления и должностные лица </w:t>
            </w:r>
          </w:p>
          <w:p w:rsidR="0019454E" w:rsidRDefault="0019454E" w:rsidP="00C73C31">
            <w:pPr>
              <w:tabs>
                <w:tab w:val="left" w:pos="142"/>
              </w:tabs>
              <w:ind w:right="-360" w:firstLine="32"/>
              <w:rPr>
                <w:sz w:val="28"/>
              </w:rPr>
            </w:pPr>
            <w:r>
              <w:rPr>
                <w:sz w:val="28"/>
              </w:rPr>
              <w:t>местного самоуправления                                                                            стр.27</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5.Муниципальная служба                                                                  стр. 50</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6.Муниципальные правовые акты                                                     стр. 53</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7.Экономическая основа местного самоуправления                       стр.  59</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 xml:space="preserve">Глава 8.Ответственность органов местного самоуправления и </w:t>
            </w:r>
          </w:p>
          <w:p w:rsidR="0019454E" w:rsidRDefault="0019454E" w:rsidP="0081350A">
            <w:pPr>
              <w:tabs>
                <w:tab w:val="left" w:pos="142"/>
              </w:tabs>
              <w:rPr>
                <w:sz w:val="28"/>
              </w:rPr>
            </w:pPr>
            <w:r>
              <w:rPr>
                <w:sz w:val="28"/>
              </w:rPr>
              <w:t>должностных лиц местного самоуправления поселения                          стр.  71</w:t>
            </w:r>
          </w:p>
          <w:p w:rsidR="0019454E" w:rsidRDefault="0019454E" w:rsidP="0081350A">
            <w:pPr>
              <w:tabs>
                <w:tab w:val="left" w:pos="142"/>
              </w:tabs>
              <w:rPr>
                <w:sz w:val="28"/>
              </w:rPr>
            </w:pPr>
          </w:p>
        </w:tc>
      </w:tr>
      <w:tr w:rsidR="0019454E" w:rsidTr="00C73C31">
        <w:trPr>
          <w:gridAfter w:val="1"/>
          <w:wAfter w:w="54" w:type="dxa"/>
        </w:trPr>
        <w:tc>
          <w:tcPr>
            <w:tcW w:w="9360" w:type="dxa"/>
          </w:tcPr>
          <w:p w:rsidR="0019454E" w:rsidRDefault="0019454E" w:rsidP="0081350A">
            <w:pPr>
              <w:tabs>
                <w:tab w:val="left" w:pos="142"/>
              </w:tabs>
              <w:snapToGrid w:val="0"/>
              <w:rPr>
                <w:sz w:val="28"/>
              </w:rPr>
            </w:pPr>
            <w:r>
              <w:rPr>
                <w:sz w:val="28"/>
              </w:rPr>
              <w:t>Глава 9.Заключительные положения                                                           стр.  74</w:t>
            </w:r>
          </w:p>
          <w:p w:rsidR="0019454E" w:rsidRDefault="0019454E" w:rsidP="0081350A">
            <w:pPr>
              <w:tabs>
                <w:tab w:val="left" w:pos="142"/>
              </w:tabs>
              <w:rPr>
                <w:sz w:val="28"/>
              </w:rPr>
            </w:pPr>
          </w:p>
        </w:tc>
      </w:tr>
    </w:tbl>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 w:rsidR="0019454E" w:rsidRDefault="0019454E" w:rsidP="0081350A">
      <w:pPr>
        <w:pStyle w:val="Heading5"/>
        <w:keepNext w:val="0"/>
      </w:pPr>
    </w:p>
    <w:p w:rsidR="0019454E" w:rsidRDefault="0019454E" w:rsidP="0081350A"/>
    <w:p w:rsidR="0019454E" w:rsidRDefault="0019454E" w:rsidP="0081350A">
      <w:pPr>
        <w:pStyle w:val="Heading5"/>
        <w:keepNext w:val="0"/>
      </w:pPr>
    </w:p>
    <w:p w:rsidR="0019454E" w:rsidRDefault="0019454E" w:rsidP="0081350A"/>
    <w:p w:rsidR="0019454E" w:rsidRDefault="0019454E" w:rsidP="0081350A"/>
    <w:p w:rsidR="0019454E" w:rsidRPr="00120CDE" w:rsidRDefault="0019454E" w:rsidP="0081350A"/>
    <w:p w:rsidR="0019454E" w:rsidRDefault="0019454E" w:rsidP="0081350A"/>
    <w:p w:rsidR="0019454E" w:rsidRDefault="0019454E" w:rsidP="0081350A"/>
    <w:p w:rsidR="0019454E" w:rsidRDefault="0019454E" w:rsidP="0081350A"/>
    <w:p w:rsidR="0019454E" w:rsidRDefault="0019454E" w:rsidP="00045E8C">
      <w:pPr>
        <w:pStyle w:val="Heading5"/>
        <w:keepNext w:val="0"/>
        <w:jc w:val="left"/>
      </w:pPr>
      <w:r>
        <w:t xml:space="preserve">                              УСТАВ ПОСЕЛЕНИЯ</w:t>
      </w:r>
    </w:p>
    <w:p w:rsidR="0019454E" w:rsidRDefault="0019454E" w:rsidP="0081350A">
      <w:pPr>
        <w:tabs>
          <w:tab w:val="left" w:pos="142"/>
        </w:tabs>
        <w:ind w:firstLine="851"/>
        <w:jc w:val="center"/>
        <w:rPr>
          <w:sz w:val="28"/>
        </w:rPr>
      </w:pPr>
    </w:p>
    <w:p w:rsidR="0019454E" w:rsidRDefault="0019454E"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546766">
        <w:rPr>
          <w:sz w:val="28"/>
        </w:rPr>
        <w:t>Адагумского</w:t>
      </w:r>
      <w:r>
        <w:rPr>
          <w:b/>
          <w:sz w:val="28"/>
        </w:rPr>
        <w:t xml:space="preserve">  </w:t>
      </w:r>
      <w:r>
        <w:rPr>
          <w:sz w:val="28"/>
        </w:rPr>
        <w:t>сельского поселения Крымского района.</w:t>
      </w:r>
    </w:p>
    <w:p w:rsidR="0019454E" w:rsidRDefault="0019454E"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546766">
        <w:rPr>
          <w:sz w:val="28"/>
        </w:rPr>
        <w:t xml:space="preserve">Крымского </w:t>
      </w:r>
      <w:r>
        <w:rPr>
          <w:sz w:val="28"/>
        </w:rPr>
        <w:t xml:space="preserve"> района. </w:t>
      </w:r>
    </w:p>
    <w:p w:rsidR="0019454E" w:rsidRDefault="0019454E" w:rsidP="0081350A">
      <w:pPr>
        <w:tabs>
          <w:tab w:val="left" w:pos="142"/>
        </w:tabs>
        <w:ind w:firstLine="851"/>
        <w:jc w:val="both"/>
        <w:rPr>
          <w:sz w:val="28"/>
        </w:rPr>
      </w:pPr>
    </w:p>
    <w:p w:rsidR="0019454E" w:rsidRDefault="0019454E" w:rsidP="00B406E2">
      <w:pPr>
        <w:pStyle w:val="Heading4"/>
        <w:keepNext w:val="0"/>
        <w:tabs>
          <w:tab w:val="clear" w:pos="864"/>
          <w:tab w:val="left" w:pos="0"/>
        </w:tabs>
        <w:ind w:left="0"/>
      </w:pPr>
      <w:r>
        <w:t>ГЛАВА 1. ОБЩИЕ ПОЛОЖЕНИЯ</w:t>
      </w:r>
    </w:p>
    <w:p w:rsidR="0019454E" w:rsidRDefault="0019454E" w:rsidP="0081350A">
      <w:pPr>
        <w:tabs>
          <w:tab w:val="left" w:pos="142"/>
        </w:tabs>
        <w:ind w:firstLine="851"/>
        <w:rPr>
          <w:sz w:val="28"/>
        </w:rPr>
      </w:pPr>
    </w:p>
    <w:p w:rsidR="0019454E" w:rsidRDefault="0019454E" w:rsidP="0081350A">
      <w:pPr>
        <w:tabs>
          <w:tab w:val="left" w:pos="142"/>
        </w:tabs>
        <w:ind w:firstLine="851"/>
        <w:rPr>
          <w:b/>
          <w:sz w:val="28"/>
        </w:rPr>
      </w:pPr>
      <w:r>
        <w:rPr>
          <w:b/>
          <w:sz w:val="28"/>
        </w:rPr>
        <w:t>Статья 1. Основные термины и понятия</w:t>
      </w:r>
    </w:p>
    <w:p w:rsidR="0019454E" w:rsidRDefault="0019454E"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 Адагумское сельское поселение Крымского района» равнозначны (далее по тексту – поселение).</w:t>
      </w:r>
    </w:p>
    <w:p w:rsidR="0019454E" w:rsidRDefault="0019454E" w:rsidP="0081350A">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19454E" w:rsidRDefault="0019454E"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19454E" w:rsidRDefault="0019454E"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Адагумского сельского поселения Крымского района (далее по тексту - администрация).</w:t>
      </w:r>
    </w:p>
    <w:p w:rsidR="0019454E" w:rsidRDefault="0019454E"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года № 131-ФЗ «Об общих принципах организации местного самоуправления в Российской Федерации».</w:t>
      </w:r>
    </w:p>
    <w:p w:rsidR="0019454E" w:rsidRDefault="0019454E" w:rsidP="0081350A">
      <w:pPr>
        <w:pStyle w:val="Heading2"/>
        <w:keepNext w:val="0"/>
        <w:tabs>
          <w:tab w:val="left" w:pos="851"/>
        </w:tabs>
        <w:spacing w:before="0" w:after="0"/>
        <w:ind w:firstLine="851"/>
        <w:rPr>
          <w:rFonts w:ascii="Times New Roman" w:hAnsi="Times New Roman"/>
          <w:i w:val="0"/>
        </w:rPr>
      </w:pPr>
    </w:p>
    <w:p w:rsidR="0019454E" w:rsidRDefault="0019454E"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19454E" w:rsidRPr="004A3641" w:rsidRDefault="0019454E" w:rsidP="004A3641">
      <w:pPr>
        <w:pStyle w:val="BodyTextIndent"/>
        <w:tabs>
          <w:tab w:val="left" w:pos="142"/>
          <w:tab w:val="left" w:pos="280"/>
        </w:tabs>
        <w:spacing w:after="0" w:line="100" w:lineRule="atLeast"/>
        <w:ind w:firstLine="851"/>
        <w:jc w:val="both"/>
        <w:rPr>
          <w:sz w:val="28"/>
          <w:szCs w:val="28"/>
        </w:rPr>
      </w:pPr>
      <w:r w:rsidRPr="004A3641">
        <w:rPr>
          <w:sz w:val="28"/>
          <w:szCs w:val="28"/>
        </w:rPr>
        <w:t>Адагумское сельское поселение наделено Законом Краснодарского края от 22.07.2004 года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входящее в состав территории  Крымского района</w:t>
      </w:r>
      <w:r w:rsidRPr="00856553">
        <w:t>.</w:t>
      </w:r>
    </w:p>
    <w:p w:rsidR="0019454E" w:rsidRDefault="0019454E" w:rsidP="0081350A">
      <w:pPr>
        <w:pStyle w:val="ConsNormal"/>
        <w:tabs>
          <w:tab w:val="left" w:pos="142"/>
        </w:tabs>
        <w:ind w:firstLine="851"/>
        <w:jc w:val="both"/>
        <w:rPr>
          <w:rFonts w:ascii="Times New Roman" w:hAnsi="Times New Roman"/>
          <w:b/>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19454E" w:rsidRDefault="0019454E" w:rsidP="0081350A">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22.07.2004 года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19454E" w:rsidRDefault="0019454E"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19454E" w:rsidRDefault="0019454E" w:rsidP="004A3641">
      <w:pPr>
        <w:pStyle w:val="ConsNormal"/>
        <w:tabs>
          <w:tab w:val="left" w:pos="142"/>
        </w:tabs>
        <w:ind w:firstLine="0"/>
        <w:jc w:val="both"/>
        <w:rPr>
          <w:rFonts w:ascii="Times New Roman" w:hAnsi="Times New Roman"/>
          <w:b/>
          <w:sz w:val="28"/>
        </w:rPr>
      </w:pPr>
    </w:p>
    <w:p w:rsidR="0019454E" w:rsidRDefault="0019454E" w:rsidP="0081350A">
      <w:pPr>
        <w:tabs>
          <w:tab w:val="left" w:pos="142"/>
        </w:tabs>
        <w:ind w:firstLine="851"/>
        <w:rPr>
          <w:b/>
          <w:sz w:val="28"/>
        </w:rPr>
      </w:pPr>
      <w:r>
        <w:rPr>
          <w:b/>
          <w:sz w:val="28"/>
        </w:rPr>
        <w:t xml:space="preserve">Статья 4. Официальные символы  поселения </w:t>
      </w:r>
    </w:p>
    <w:p w:rsidR="0019454E" w:rsidRDefault="0019454E"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19454E" w:rsidRDefault="0019454E"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19454E" w:rsidRDefault="0019454E" w:rsidP="0081350A">
      <w:pPr>
        <w:tabs>
          <w:tab w:val="left" w:pos="142"/>
        </w:tabs>
        <w:ind w:firstLine="851"/>
        <w:jc w:val="both"/>
        <w:rPr>
          <w:sz w:val="28"/>
        </w:rPr>
      </w:pPr>
    </w:p>
    <w:p w:rsidR="0019454E" w:rsidRDefault="0019454E" w:rsidP="0081350A">
      <w:pPr>
        <w:pStyle w:val="a2"/>
        <w:tabs>
          <w:tab w:val="left" w:pos="142"/>
        </w:tabs>
        <w:ind w:firstLine="851"/>
        <w:jc w:val="both"/>
        <w:rPr>
          <w:b/>
          <w:sz w:val="28"/>
        </w:rPr>
      </w:pPr>
      <w:r>
        <w:rPr>
          <w:b/>
          <w:sz w:val="28"/>
        </w:rPr>
        <w:t>Статья 5. Местное самоуправление поселения</w:t>
      </w:r>
    </w:p>
    <w:p w:rsidR="0019454E" w:rsidRDefault="0019454E"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9454E" w:rsidRDefault="0019454E" w:rsidP="0081350A">
      <w:pPr>
        <w:pStyle w:val="a2"/>
        <w:tabs>
          <w:tab w:val="left" w:pos="142"/>
        </w:tabs>
        <w:ind w:firstLine="851"/>
        <w:jc w:val="left"/>
        <w:rPr>
          <w:sz w:val="28"/>
        </w:rPr>
      </w:pPr>
    </w:p>
    <w:p w:rsidR="0019454E" w:rsidRDefault="0019454E"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19454E" w:rsidRDefault="0019454E"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Pr>
          <w:b/>
          <w:i/>
          <w:sz w:val="28"/>
        </w:rPr>
        <w:t>,</w:t>
      </w:r>
      <w:r>
        <w:rPr>
          <w:sz w:val="28"/>
        </w:rPr>
        <w:t xml:space="preserve"> иные муниципальные правовые акты.</w:t>
      </w:r>
    </w:p>
    <w:p w:rsidR="0019454E" w:rsidRDefault="0019454E" w:rsidP="0081350A">
      <w:pPr>
        <w:tabs>
          <w:tab w:val="left" w:pos="142"/>
        </w:tabs>
        <w:ind w:firstLine="851"/>
        <w:jc w:val="both"/>
        <w:rPr>
          <w:sz w:val="28"/>
        </w:rPr>
      </w:pPr>
    </w:p>
    <w:p w:rsidR="0019454E" w:rsidRDefault="0019454E"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19454E" w:rsidRDefault="0019454E"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9454E" w:rsidRDefault="0019454E"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454E" w:rsidRDefault="0019454E"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9454E" w:rsidRDefault="0019454E" w:rsidP="0081350A">
      <w:pPr>
        <w:tabs>
          <w:tab w:val="left" w:pos="-473"/>
        </w:tabs>
        <w:ind w:firstLine="851"/>
        <w:jc w:val="both"/>
        <w:rPr>
          <w:sz w:val="28"/>
        </w:rPr>
      </w:pPr>
    </w:p>
    <w:p w:rsidR="0019454E" w:rsidRDefault="0019454E" w:rsidP="0081350A">
      <w:pPr>
        <w:tabs>
          <w:tab w:val="left" w:pos="142"/>
        </w:tabs>
        <w:ind w:firstLine="851"/>
        <w:jc w:val="center"/>
        <w:rPr>
          <w:b/>
          <w:caps/>
          <w:sz w:val="28"/>
        </w:rPr>
      </w:pPr>
      <w:r>
        <w:rPr>
          <w:b/>
          <w:caps/>
          <w:sz w:val="28"/>
        </w:rPr>
        <w:t>ГЛАВА 2. ВОПРОСЫ местного ЗНАЧЕНИЯ поселения</w:t>
      </w:r>
    </w:p>
    <w:p w:rsidR="0019454E" w:rsidRDefault="0019454E" w:rsidP="0081350A">
      <w:pPr>
        <w:tabs>
          <w:tab w:val="left" w:pos="142"/>
        </w:tabs>
        <w:ind w:firstLine="851"/>
        <w:jc w:val="center"/>
        <w:rPr>
          <w:sz w:val="28"/>
        </w:rPr>
      </w:pPr>
    </w:p>
    <w:p w:rsidR="0019454E" w:rsidRDefault="0019454E" w:rsidP="0081350A">
      <w:pPr>
        <w:pStyle w:val="aaanao"/>
        <w:tabs>
          <w:tab w:val="left" w:pos="142"/>
        </w:tabs>
        <w:ind w:firstLine="851"/>
        <w:jc w:val="both"/>
        <w:rPr>
          <w:b/>
          <w:sz w:val="28"/>
        </w:rPr>
      </w:pPr>
      <w:r>
        <w:rPr>
          <w:b/>
          <w:sz w:val="28"/>
        </w:rPr>
        <w:t>Статья 8. Вопросы местного значения поселения</w:t>
      </w:r>
    </w:p>
    <w:p w:rsidR="0019454E" w:rsidRDefault="0019454E" w:rsidP="0081350A">
      <w:pPr>
        <w:pStyle w:val="22"/>
        <w:tabs>
          <w:tab w:val="left" w:pos="-1276"/>
        </w:tabs>
        <w:spacing w:before="0" w:after="0"/>
        <w:ind w:firstLine="851"/>
      </w:pPr>
      <w:r>
        <w:t>К вопросам местного значения поселения относятся:</w:t>
      </w:r>
    </w:p>
    <w:p w:rsidR="0019454E" w:rsidRDefault="0019454E" w:rsidP="0081350A">
      <w:pPr>
        <w:tabs>
          <w:tab w:val="left" w:pos="-1276"/>
          <w:tab w:val="left" w:pos="1134"/>
        </w:tabs>
        <w:ind w:firstLine="851"/>
        <w:jc w:val="both"/>
        <w:rPr>
          <w:sz w:val="28"/>
        </w:rPr>
      </w:pPr>
      <w:r>
        <w:rPr>
          <w:sz w:val="28"/>
        </w:rPr>
        <w:t>1) формирование, утверждение, исполнение бюджета поселения и контроль за исполнением данного бюджета;</w:t>
      </w:r>
    </w:p>
    <w:p w:rsidR="0019454E" w:rsidRDefault="0019454E"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19454E" w:rsidRDefault="0019454E"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19454E" w:rsidRPr="00675AF6" w:rsidRDefault="0019454E"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Pr="00675AF6">
        <w:rPr>
          <w:sz w:val="28"/>
          <w:szCs w:val="28"/>
        </w:rPr>
        <w:t>, в пределах полномочий, установленных законодательством Российской Федерации</w:t>
      </w:r>
      <w:r w:rsidRPr="00675AF6">
        <w:rPr>
          <w:sz w:val="28"/>
        </w:rPr>
        <w:t>;</w:t>
      </w:r>
    </w:p>
    <w:p w:rsidR="0019454E" w:rsidRDefault="0019454E" w:rsidP="0081350A">
      <w:pPr>
        <w:tabs>
          <w:tab w:val="left" w:pos="-1276"/>
          <w:tab w:val="left" w:pos="1134"/>
        </w:tabs>
        <w:ind w:firstLine="851"/>
        <w:jc w:val="both"/>
        <w:rPr>
          <w:sz w:val="28"/>
        </w:rPr>
      </w:pPr>
      <w:r>
        <w:rPr>
          <w:sz w:val="28"/>
        </w:rPr>
        <w:t xml:space="preserve">5) дорожная деятельность в отношении </w:t>
      </w:r>
      <w:r w:rsidRPr="002D5A50">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kern w:val="0"/>
          <w:sz w:val="28"/>
          <w:szCs w:val="28"/>
        </w:rPr>
        <w:t xml:space="preserve"> </w:t>
      </w:r>
      <w:r>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454E" w:rsidRPr="00675AF6" w:rsidRDefault="0019454E" w:rsidP="00A4327C">
      <w:pPr>
        <w:suppressAutoHyphens w:val="0"/>
        <w:autoSpaceDE w:val="0"/>
        <w:autoSpaceDN w:val="0"/>
        <w:adjustRightInd w:val="0"/>
        <w:ind w:firstLine="851"/>
        <w:jc w:val="both"/>
        <w:rPr>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675AF6">
          <w:rPr>
            <w:kern w:val="0"/>
            <w:sz w:val="28"/>
            <w:szCs w:val="28"/>
            <w:lang w:eastAsia="ru-RU"/>
          </w:rPr>
          <w:t>законодательством</w:t>
        </w:r>
      </w:hyperlink>
      <w:r w:rsidRPr="00675AF6">
        <w:rPr>
          <w:sz w:val="28"/>
          <w:szCs w:val="28"/>
        </w:rPr>
        <w:t>;</w:t>
      </w:r>
    </w:p>
    <w:p w:rsidR="0019454E" w:rsidRDefault="0019454E"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454E" w:rsidRPr="001B6F51" w:rsidRDefault="0019454E" w:rsidP="006C1C40">
      <w:pPr>
        <w:widowControl/>
        <w:suppressAutoHyphens w:val="0"/>
        <w:autoSpaceDE w:val="0"/>
        <w:autoSpaceDN w:val="0"/>
        <w:adjustRightInd w:val="0"/>
        <w:ind w:firstLine="851"/>
        <w:jc w:val="both"/>
        <w:rPr>
          <w:kern w:val="0"/>
          <w:sz w:val="28"/>
          <w:szCs w:val="28"/>
        </w:rPr>
      </w:pPr>
      <w:r w:rsidRPr="001B6F51">
        <w:rPr>
          <w:kern w:val="0"/>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454E" w:rsidRPr="00DA561A" w:rsidRDefault="0019454E" w:rsidP="0081350A">
      <w:pPr>
        <w:shd w:val="clear" w:color="auto" w:fill="FFFFFF"/>
        <w:tabs>
          <w:tab w:val="left" w:pos="-1276"/>
        </w:tabs>
        <w:ind w:firstLine="851"/>
        <w:jc w:val="both"/>
        <w:rPr>
          <w:sz w:val="28"/>
        </w:rPr>
      </w:pPr>
      <w:r>
        <w:rPr>
          <w:sz w:val="28"/>
        </w:rPr>
        <w:t>10</w:t>
      </w:r>
      <w:r w:rsidRPr="00DA561A">
        <w:rPr>
          <w:sz w:val="28"/>
        </w:rPr>
        <w:t>) участие в предупреждении и ликвидации последствий чрезвычайных ситуаций в границах поселения;</w:t>
      </w:r>
    </w:p>
    <w:p w:rsidR="0019454E" w:rsidRDefault="0019454E" w:rsidP="0081350A">
      <w:pPr>
        <w:tabs>
          <w:tab w:val="left" w:pos="-1276"/>
          <w:tab w:val="left" w:pos="1134"/>
        </w:tabs>
        <w:ind w:firstLine="851"/>
        <w:jc w:val="both"/>
        <w:rPr>
          <w:sz w:val="28"/>
        </w:rPr>
      </w:pPr>
      <w:r w:rsidRPr="00DA561A">
        <w:rPr>
          <w:sz w:val="28"/>
        </w:rPr>
        <w:t>1</w:t>
      </w:r>
      <w:r>
        <w:rPr>
          <w:sz w:val="28"/>
        </w:rPr>
        <w:t>1</w:t>
      </w:r>
      <w:r w:rsidRPr="00DA561A">
        <w:rPr>
          <w:sz w:val="28"/>
        </w:rPr>
        <w:t>)</w:t>
      </w:r>
      <w:r>
        <w:rPr>
          <w:sz w:val="28"/>
        </w:rPr>
        <w:t xml:space="preserve"> обеспечение первичных мер пожарной безопасности в границах населенных пунктов поселения;</w:t>
      </w:r>
    </w:p>
    <w:p w:rsidR="0019454E" w:rsidRDefault="0019454E" w:rsidP="0081350A">
      <w:pPr>
        <w:tabs>
          <w:tab w:val="left" w:pos="-1276"/>
          <w:tab w:val="left" w:pos="1134"/>
        </w:tabs>
        <w:ind w:firstLine="851"/>
        <w:jc w:val="both"/>
        <w:rPr>
          <w:sz w:val="28"/>
        </w:rPr>
      </w:pPr>
      <w:r>
        <w:rPr>
          <w:sz w:val="28"/>
        </w:rPr>
        <w:t>12) создание условий для обеспечения жителей поселения услугами связи, общественного питания, торговли и бытового обслуживания;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19454E" w:rsidRDefault="0019454E" w:rsidP="0081350A">
      <w:pPr>
        <w:tabs>
          <w:tab w:val="left" w:pos="-1276"/>
        </w:tabs>
        <w:ind w:firstLine="851"/>
        <w:jc w:val="both"/>
        <w:rPr>
          <w:sz w:val="28"/>
        </w:rPr>
      </w:pPr>
      <w:r>
        <w:rPr>
          <w:sz w:val="28"/>
        </w:rPr>
        <w:t>14) создание условий для организации досуга и обеспечения жителей поселения услугами организаций культуры;</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9454E" w:rsidRPr="002D5A50" w:rsidRDefault="0019454E" w:rsidP="0081350A">
      <w:pPr>
        <w:autoSpaceDE w:val="0"/>
        <w:autoSpaceDN w:val="0"/>
        <w:adjustRightInd w:val="0"/>
        <w:ind w:firstLine="851"/>
        <w:jc w:val="both"/>
        <w:outlineLvl w:val="1"/>
        <w:rPr>
          <w:bCs/>
          <w:kern w:val="0"/>
          <w:sz w:val="28"/>
          <w:szCs w:val="28"/>
        </w:rPr>
      </w:pPr>
      <w:r>
        <w:rPr>
          <w:sz w:val="28"/>
        </w:rPr>
        <w:t>18) создание условий для массового отдыха жителей поселения и организация обустройства мест массового отдыха населения</w:t>
      </w:r>
      <w:r w:rsidRPr="002D5A50">
        <w:rPr>
          <w:bCs/>
          <w:kern w:val="0"/>
          <w:sz w:val="28"/>
          <w:szCs w:val="28"/>
        </w:rPr>
        <w:t>, включая обеспечение свободного доступа граждан к водным объектам общего пользования и их береговым полосам</w:t>
      </w:r>
      <w:r w:rsidRPr="002D5A50">
        <w:rPr>
          <w:sz w:val="28"/>
        </w:rPr>
        <w:t>;</w:t>
      </w:r>
    </w:p>
    <w:p w:rsidR="0019454E" w:rsidRDefault="0019454E" w:rsidP="0081350A">
      <w:pPr>
        <w:tabs>
          <w:tab w:val="left" w:pos="-1276"/>
          <w:tab w:val="left" w:pos="1134"/>
        </w:tabs>
        <w:ind w:firstLine="851"/>
        <w:jc w:val="both"/>
        <w:rPr>
          <w:sz w:val="28"/>
        </w:rPr>
      </w:pPr>
      <w:r>
        <w:rPr>
          <w:sz w:val="28"/>
        </w:rPr>
        <w:t>19) формирование архивных фондов поселения;</w:t>
      </w:r>
    </w:p>
    <w:p w:rsidR="0019454E" w:rsidRDefault="0019454E" w:rsidP="0081350A">
      <w:pPr>
        <w:tabs>
          <w:tab w:val="left" w:pos="-1276"/>
          <w:tab w:val="left" w:pos="1134"/>
        </w:tabs>
        <w:ind w:firstLine="851"/>
        <w:jc w:val="both"/>
        <w:rPr>
          <w:sz w:val="28"/>
        </w:rPr>
      </w:pPr>
      <w:r>
        <w:rPr>
          <w:sz w:val="28"/>
        </w:rPr>
        <w:t>20) организация сбора и вывоза бытовых отходов и мусора;</w:t>
      </w:r>
    </w:p>
    <w:p w:rsidR="0019454E" w:rsidRPr="00645581" w:rsidRDefault="0019454E" w:rsidP="00865269">
      <w:pPr>
        <w:pStyle w:val="ConsPlusNonformat"/>
        <w:ind w:firstLine="851"/>
        <w:jc w:val="both"/>
        <w:rPr>
          <w:rFonts w:ascii="Times New Roman" w:hAnsi="Times New Roman" w:cs="Times New Roman"/>
          <w:kern w:val="0"/>
          <w:sz w:val="28"/>
          <w:szCs w:val="28"/>
        </w:rPr>
      </w:pPr>
      <w:r w:rsidRPr="009019BA">
        <w:rPr>
          <w:rFonts w:ascii="Times New Roman" w:hAnsi="Times New Roman" w:cs="Times New Roman"/>
          <w:sz w:val="28"/>
        </w:rPr>
        <w:t>2</w:t>
      </w:r>
      <w:r>
        <w:rPr>
          <w:rFonts w:ascii="Times New Roman" w:hAnsi="Times New Roman" w:cs="Times New Roman"/>
          <w:sz w:val="28"/>
        </w:rPr>
        <w:t>1</w:t>
      </w:r>
      <w:r w:rsidRPr="009019BA">
        <w:rPr>
          <w:rFonts w:ascii="Times New Roman" w:hAnsi="Times New Roman" w:cs="Times New Roman"/>
          <w:sz w:val="28"/>
        </w:rPr>
        <w:t>)</w:t>
      </w:r>
      <w:r w:rsidRPr="00645581">
        <w:rPr>
          <w:rFonts w:ascii="Times New Roman" w:hAnsi="Times New Roman" w:cs="Times New Roman"/>
          <w:kern w:val="0"/>
          <w:sz w:val="28"/>
          <w:szCs w:val="28"/>
          <w:lang w:eastAsia="en-US" w:bidi="ar-SA"/>
        </w:rPr>
        <w:t xml:space="preserve">утверждение правил </w:t>
      </w:r>
      <w:r w:rsidRPr="00645581">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Pr>
          <w:rFonts w:ascii="Times New Roman" w:hAnsi="Times New Roman" w:cs="Times New Roman"/>
          <w:kern w:val="0"/>
          <w:sz w:val="28"/>
          <w:szCs w:val="28"/>
        </w:rPr>
        <w:t xml:space="preserve"> </w:t>
      </w:r>
      <w:r w:rsidRPr="00645581">
        <w:rPr>
          <w:rFonts w:ascii="Times New Roman" w:hAnsi="Times New Roman" w:cs="Times New Roman"/>
          <w:kern w:val="0"/>
          <w:sz w:val="28"/>
          <w:szCs w:val="28"/>
        </w:rPr>
        <w:t>домов, размещение и содержание малых архитектурных форм), а</w:t>
      </w:r>
      <w:r>
        <w:rPr>
          <w:rFonts w:ascii="Times New Roman" w:hAnsi="Times New Roman" w:cs="Times New Roman"/>
          <w:kern w:val="0"/>
          <w:sz w:val="28"/>
          <w:szCs w:val="28"/>
        </w:rPr>
        <w:t xml:space="preserve"> </w:t>
      </w:r>
      <w:r w:rsidRPr="00645581">
        <w:rPr>
          <w:rFonts w:ascii="Times New Roman" w:hAnsi="Times New Roman" w:cs="Times New Roman"/>
          <w:kern w:val="0"/>
          <w:sz w:val="28"/>
          <w:szCs w:val="28"/>
        </w:rPr>
        <w:t>также использования, охраны, защиты, воспроизводства городских</w:t>
      </w:r>
      <w:r>
        <w:rPr>
          <w:rFonts w:ascii="Times New Roman" w:hAnsi="Times New Roman" w:cs="Times New Roman"/>
          <w:kern w:val="0"/>
          <w:sz w:val="28"/>
          <w:szCs w:val="28"/>
        </w:rPr>
        <w:t xml:space="preserve"> </w:t>
      </w:r>
      <w:r w:rsidRPr="00645581">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645581">
        <w:rPr>
          <w:rFonts w:ascii="Times New Roman" w:hAnsi="Times New Roman" w:cs="Times New Roman"/>
          <w:kern w:val="0"/>
          <w:sz w:val="28"/>
          <w:szCs w:val="28"/>
        </w:rPr>
        <w:t>населенных пунктов поселения;</w:t>
      </w:r>
    </w:p>
    <w:p w:rsidR="0019454E" w:rsidRPr="00675AF6" w:rsidRDefault="0019454E" w:rsidP="006C6A0B">
      <w:pPr>
        <w:autoSpaceDE w:val="0"/>
        <w:autoSpaceDN w:val="0"/>
        <w:adjustRightInd w:val="0"/>
        <w:ind w:firstLine="851"/>
        <w:jc w:val="both"/>
        <w:outlineLvl w:val="1"/>
        <w:rPr>
          <w:sz w:val="28"/>
        </w:rPr>
      </w:pPr>
      <w:r>
        <w:rPr>
          <w:sz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2D5A50">
        <w:rPr>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D5A50">
        <w:rPr>
          <w:sz w:val="28"/>
        </w:rPr>
        <w:t>,</w:t>
      </w:r>
      <w:r>
        <w:rPr>
          <w:sz w:val="28"/>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w:t>
      </w:r>
      <w:r w:rsidRPr="00675AF6">
        <w:rPr>
          <w:sz w:val="28"/>
        </w:rPr>
        <w:t xml:space="preserve">поселения для муниципальных нужд, осуществление </w:t>
      </w:r>
      <w:r w:rsidRPr="00675AF6">
        <w:rPr>
          <w:sz w:val="28"/>
          <w:szCs w:val="28"/>
        </w:rPr>
        <w:t xml:space="preserve">муниципального </w:t>
      </w:r>
      <w:r w:rsidRPr="00675AF6">
        <w:rPr>
          <w:sz w:val="28"/>
        </w:rPr>
        <w:t>земельного контроля за использованием земель поселения</w:t>
      </w:r>
      <w:r w:rsidRPr="00675AF6">
        <w:rPr>
          <w:sz w:val="28"/>
          <w:szCs w:val="28"/>
        </w:rPr>
        <w:t>,</w:t>
      </w:r>
      <w:r w:rsidRPr="00675AF6">
        <w:rPr>
          <w:kern w:val="0"/>
          <w:sz w:val="28"/>
          <w:szCs w:val="28"/>
          <w:lang w:eastAsia="ru-RU"/>
        </w:rPr>
        <w:t xml:space="preserve"> осуществление в случаях, предусмотренных Градостроительным </w:t>
      </w:r>
      <w:hyperlink r:id="rId8" w:history="1">
        <w:r w:rsidRPr="00675AF6">
          <w:rPr>
            <w:kern w:val="0"/>
            <w:sz w:val="28"/>
            <w:szCs w:val="28"/>
            <w:lang w:eastAsia="ru-RU"/>
          </w:rPr>
          <w:t>кодексом</w:t>
        </w:r>
      </w:hyperlink>
      <w:r w:rsidRPr="00675AF6">
        <w:rPr>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675AF6">
        <w:rPr>
          <w:sz w:val="28"/>
        </w:rPr>
        <w:t>;</w:t>
      </w:r>
    </w:p>
    <w:p w:rsidR="0019454E" w:rsidRDefault="0019454E" w:rsidP="0081350A">
      <w:pPr>
        <w:tabs>
          <w:tab w:val="left" w:pos="-1276"/>
          <w:tab w:val="left" w:pos="1134"/>
        </w:tabs>
        <w:ind w:firstLine="851"/>
        <w:jc w:val="both"/>
        <w:rPr>
          <w:sz w:val="28"/>
          <w:szCs w:val="28"/>
        </w:rPr>
      </w:pPr>
      <w:r>
        <w:rPr>
          <w:sz w:val="28"/>
        </w:rPr>
        <w:t xml:space="preserve">23)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19454E" w:rsidRDefault="0019454E" w:rsidP="0081350A">
      <w:pPr>
        <w:tabs>
          <w:tab w:val="left" w:pos="-1276"/>
          <w:tab w:val="left" w:pos="1134"/>
        </w:tabs>
        <w:ind w:firstLine="851"/>
        <w:jc w:val="both"/>
        <w:rPr>
          <w:sz w:val="28"/>
        </w:rPr>
      </w:pPr>
      <w:r>
        <w:rPr>
          <w:sz w:val="28"/>
        </w:rPr>
        <w:t>24) организация ритуальных услуг и содержание мест захоронения;</w:t>
      </w:r>
    </w:p>
    <w:p w:rsidR="0019454E" w:rsidRPr="00492931" w:rsidRDefault="0019454E" w:rsidP="00492931">
      <w:pPr>
        <w:pStyle w:val="ConsPlusCell"/>
        <w:ind w:firstLine="851"/>
        <w:jc w:val="both"/>
        <w:rPr>
          <w:rFonts w:ascii="Times New Roman" w:hAnsi="Times New Roman" w:cs="Times New Roman"/>
          <w:sz w:val="28"/>
          <w:szCs w:val="28"/>
        </w:rPr>
      </w:pPr>
      <w:r w:rsidRPr="00492931">
        <w:rPr>
          <w:rFonts w:ascii="Times New Roman" w:hAnsi="Times New Roman" w:cs="Times New Roman"/>
          <w:sz w:val="28"/>
          <w:szCs w:val="28"/>
        </w:rPr>
        <w:t>2</w:t>
      </w:r>
      <w:r>
        <w:rPr>
          <w:rFonts w:ascii="Times New Roman" w:hAnsi="Times New Roman" w:cs="Times New Roman"/>
          <w:sz w:val="28"/>
          <w:szCs w:val="28"/>
        </w:rPr>
        <w:t>5</w:t>
      </w:r>
      <w:r w:rsidRPr="00492931">
        <w:rPr>
          <w:rFonts w:ascii="Times New Roman" w:hAnsi="Times New Roman" w:cs="Times New Roman"/>
          <w:sz w:val="28"/>
          <w:szCs w:val="28"/>
        </w:rPr>
        <w:t>) организация и осуществление мероприятий по</w:t>
      </w:r>
      <w:r>
        <w:rPr>
          <w:rFonts w:ascii="Times New Roman" w:hAnsi="Times New Roman" w:cs="Times New Roman"/>
          <w:sz w:val="28"/>
          <w:szCs w:val="28"/>
        </w:rPr>
        <w:t xml:space="preserve"> </w:t>
      </w:r>
      <w:r w:rsidRPr="006774C8">
        <w:rPr>
          <w:rFonts w:ascii="Times New Roman" w:hAnsi="Times New Roman" w:cs="Times New Roman"/>
          <w:bCs/>
          <w:kern w:val="0"/>
          <w:sz w:val="28"/>
          <w:szCs w:val="28"/>
          <w:lang w:eastAsia="en-US" w:bidi="ar-SA"/>
        </w:rPr>
        <w:t>территориальной обороне</w:t>
      </w:r>
      <w:r w:rsidRPr="006774C8">
        <w:rPr>
          <w:rFonts w:ascii="Times New Roman" w:hAnsi="Times New Roman" w:cs="Times New Roman"/>
          <w:b/>
          <w:bCs/>
          <w:kern w:val="0"/>
          <w:sz w:val="28"/>
          <w:szCs w:val="28"/>
          <w:lang w:eastAsia="en-US" w:bidi="ar-SA"/>
        </w:rPr>
        <w:t xml:space="preserve"> </w:t>
      </w:r>
      <w:r w:rsidRPr="001E407D">
        <w:rPr>
          <w:rFonts w:ascii="Times New Roman" w:hAnsi="Times New Roman" w:cs="Times New Roman"/>
          <w:bCs/>
          <w:kern w:val="0"/>
          <w:sz w:val="28"/>
          <w:szCs w:val="28"/>
          <w:lang w:eastAsia="en-US" w:bidi="ar-SA"/>
        </w:rPr>
        <w:t>и</w:t>
      </w:r>
      <w:r w:rsidRPr="00492931">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19454E" w:rsidRDefault="0019454E" w:rsidP="0081350A">
      <w:pPr>
        <w:pStyle w:val="ConsNormal"/>
        <w:tabs>
          <w:tab w:val="left" w:pos="-1276"/>
        </w:tabs>
        <w:ind w:firstLine="851"/>
        <w:jc w:val="both"/>
        <w:rPr>
          <w:rFonts w:ascii="Times New Roman" w:hAnsi="Times New Roman"/>
          <w:sz w:val="28"/>
        </w:rPr>
      </w:pPr>
      <w:r>
        <w:rPr>
          <w:rFonts w:ascii="Times New Roman" w:hAnsi="Times New Roman"/>
          <w:sz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454E" w:rsidRDefault="0019454E" w:rsidP="0081350A">
      <w:pPr>
        <w:pStyle w:val="ConsNormal"/>
        <w:tabs>
          <w:tab w:val="left" w:pos="-1276"/>
        </w:tabs>
        <w:ind w:firstLine="851"/>
        <w:jc w:val="both"/>
        <w:rPr>
          <w:rFonts w:ascii="Times New Roman" w:hAnsi="Times New Roman"/>
          <w:sz w:val="28"/>
        </w:rPr>
      </w:pPr>
      <w:r>
        <w:rPr>
          <w:rFonts w:ascii="Times New Roman" w:hAnsi="Times New Roman"/>
          <w:sz w:val="28"/>
        </w:rPr>
        <w:t>27) осуществление мероприятий по обеспечению безопасности людей на водных объектах, охране их жизни и здоровья;</w:t>
      </w:r>
    </w:p>
    <w:p w:rsidR="0019454E" w:rsidRDefault="0019454E" w:rsidP="0081350A">
      <w:pPr>
        <w:autoSpaceDE w:val="0"/>
        <w:autoSpaceDN w:val="0"/>
        <w:adjustRightInd w:val="0"/>
        <w:ind w:firstLine="851"/>
        <w:jc w:val="both"/>
        <w:outlineLvl w:val="1"/>
        <w:rPr>
          <w:sz w:val="28"/>
        </w:rPr>
      </w:pPr>
      <w:r>
        <w:rPr>
          <w:sz w:val="28"/>
        </w:rPr>
        <w:t>28) создание, развитие и обеспечение охраны лечебно-оздоровительных местностей и курортов местного значения на территории поселения</w:t>
      </w:r>
      <w:r w:rsidRPr="002D5A50">
        <w:rPr>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Pr>
          <w:sz w:val="28"/>
        </w:rPr>
        <w:t>;</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29) содействие в развитии сельскохозяйственного производства, создание условий для развития малого и среднего предпринимательства;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30) организация и осуществление мероприятий по работе с детьми и молодежью в поселении;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32) осуществление муниципального лесного контроля;</w:t>
      </w:r>
    </w:p>
    <w:p w:rsidR="0019454E" w:rsidRPr="00B13749" w:rsidRDefault="0019454E" w:rsidP="00090829">
      <w:pPr>
        <w:pStyle w:val="ConsNormal"/>
        <w:ind w:firstLine="851"/>
        <w:jc w:val="both"/>
        <w:rPr>
          <w:rFonts w:ascii="Times New Roman" w:hAnsi="Times New Roman"/>
          <w:sz w:val="28"/>
        </w:rPr>
      </w:pPr>
      <w:r>
        <w:rPr>
          <w:rFonts w:ascii="Times New Roman" w:hAnsi="Times New Roman"/>
          <w:sz w:val="28"/>
        </w:rPr>
        <w:t xml:space="preserve">33) создание условий для деятельности добровольных формирований населения </w:t>
      </w:r>
      <w:r w:rsidRPr="00B13749">
        <w:rPr>
          <w:rFonts w:ascii="Times New Roman" w:hAnsi="Times New Roman"/>
          <w:sz w:val="28"/>
        </w:rPr>
        <w:t>по охране общественного порядка;</w:t>
      </w:r>
    </w:p>
    <w:p w:rsidR="0019454E" w:rsidRPr="00B13749" w:rsidRDefault="0019454E" w:rsidP="0081350A">
      <w:pPr>
        <w:tabs>
          <w:tab w:val="left" w:pos="0"/>
        </w:tabs>
        <w:ind w:firstLine="870"/>
        <w:jc w:val="both"/>
        <w:rPr>
          <w:rStyle w:val="Heading8Char"/>
          <w:sz w:val="28"/>
        </w:rPr>
      </w:pPr>
      <w:r w:rsidRPr="00B13749">
        <w:rPr>
          <w:rFonts w:cs="Arial"/>
          <w:bCs/>
          <w:sz w:val="28"/>
          <w:szCs w:val="28"/>
        </w:rPr>
        <w:t>3</w:t>
      </w:r>
      <w:r>
        <w:rPr>
          <w:rFonts w:cs="Arial"/>
          <w:bCs/>
          <w:sz w:val="28"/>
          <w:szCs w:val="28"/>
        </w:rPr>
        <w:t>4</w:t>
      </w:r>
      <w:r w:rsidRPr="00B13749">
        <w:rPr>
          <w:rStyle w:val="Heading8Char"/>
          <w:sz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9454E" w:rsidRPr="002D5A50" w:rsidRDefault="0019454E" w:rsidP="0081350A">
      <w:pPr>
        <w:autoSpaceDE w:val="0"/>
        <w:autoSpaceDN w:val="0"/>
        <w:adjustRightInd w:val="0"/>
        <w:ind w:firstLine="851"/>
        <w:jc w:val="both"/>
        <w:outlineLvl w:val="1"/>
        <w:rPr>
          <w:kern w:val="0"/>
          <w:sz w:val="28"/>
          <w:szCs w:val="28"/>
        </w:rPr>
      </w:pPr>
      <w:r w:rsidRPr="002D5A50">
        <w:rPr>
          <w:kern w:val="0"/>
          <w:sz w:val="28"/>
          <w:szCs w:val="28"/>
        </w:rPr>
        <w:t>3</w:t>
      </w:r>
      <w:r>
        <w:rPr>
          <w:kern w:val="0"/>
          <w:sz w:val="28"/>
          <w:szCs w:val="28"/>
        </w:rPr>
        <w:t>5</w:t>
      </w:r>
      <w:r w:rsidRPr="002D5A50">
        <w:rPr>
          <w:kern w:val="0"/>
          <w:sz w:val="28"/>
          <w:szCs w:val="28"/>
        </w:rPr>
        <w:t>) осуществление муниципального контроля на территории особой экономической зоны;</w:t>
      </w:r>
    </w:p>
    <w:p w:rsidR="0019454E" w:rsidRPr="002D5A50" w:rsidRDefault="0019454E" w:rsidP="0081350A">
      <w:pPr>
        <w:autoSpaceDE w:val="0"/>
        <w:autoSpaceDN w:val="0"/>
        <w:adjustRightInd w:val="0"/>
        <w:ind w:firstLine="851"/>
        <w:jc w:val="both"/>
        <w:outlineLvl w:val="1"/>
        <w:rPr>
          <w:kern w:val="0"/>
          <w:sz w:val="28"/>
          <w:szCs w:val="28"/>
        </w:rPr>
      </w:pPr>
      <w:r w:rsidRPr="002D5A50">
        <w:rPr>
          <w:kern w:val="0"/>
          <w:sz w:val="28"/>
          <w:szCs w:val="28"/>
        </w:rPr>
        <w:t>3</w:t>
      </w:r>
      <w:r>
        <w:rPr>
          <w:kern w:val="0"/>
          <w:sz w:val="28"/>
          <w:szCs w:val="28"/>
        </w:rPr>
        <w:t>6</w:t>
      </w:r>
      <w:r w:rsidRPr="002D5A50">
        <w:rPr>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9454E" w:rsidRPr="002D5A50" w:rsidRDefault="0019454E" w:rsidP="003D6917">
      <w:pPr>
        <w:autoSpaceDE w:val="0"/>
        <w:autoSpaceDN w:val="0"/>
        <w:adjustRightInd w:val="0"/>
        <w:ind w:firstLine="851"/>
        <w:jc w:val="both"/>
        <w:outlineLvl w:val="0"/>
        <w:rPr>
          <w:sz w:val="28"/>
          <w:szCs w:val="28"/>
        </w:rPr>
      </w:pPr>
      <w:r w:rsidRPr="002D5A50">
        <w:rPr>
          <w:sz w:val="28"/>
          <w:szCs w:val="28"/>
        </w:rPr>
        <w:t>3</w:t>
      </w:r>
      <w:r>
        <w:rPr>
          <w:sz w:val="28"/>
          <w:szCs w:val="28"/>
        </w:rPr>
        <w:t>7</w:t>
      </w:r>
      <w:r w:rsidRPr="002D5A5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454E" w:rsidRDefault="0019454E" w:rsidP="003D6917">
      <w:pPr>
        <w:autoSpaceDE w:val="0"/>
        <w:autoSpaceDN w:val="0"/>
        <w:adjustRightInd w:val="0"/>
        <w:ind w:firstLine="851"/>
        <w:jc w:val="both"/>
        <w:outlineLvl w:val="0"/>
        <w:rPr>
          <w:sz w:val="28"/>
          <w:szCs w:val="28"/>
        </w:rPr>
      </w:pPr>
      <w:r w:rsidRPr="002D5A50">
        <w:rPr>
          <w:sz w:val="28"/>
          <w:szCs w:val="28"/>
        </w:rPr>
        <w:t>3</w:t>
      </w:r>
      <w:r>
        <w:rPr>
          <w:sz w:val="28"/>
          <w:szCs w:val="28"/>
        </w:rPr>
        <w:t>8</w:t>
      </w:r>
      <w:r w:rsidRPr="002D5A50">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454E" w:rsidRPr="00475C04" w:rsidRDefault="0019454E" w:rsidP="00A43105">
      <w:pPr>
        <w:pStyle w:val="ConsPlusNormal"/>
        <w:ind w:firstLine="851"/>
        <w:jc w:val="both"/>
        <w:outlineLvl w:val="1"/>
        <w:rPr>
          <w:rFonts w:ascii="Times New Roman" w:hAnsi="Times New Roman" w:cs="Times New Roman"/>
          <w:kern w:val="0"/>
          <w:sz w:val="28"/>
          <w:szCs w:val="28"/>
          <w:lang w:eastAsia="en-US" w:bidi="ar-SA"/>
        </w:rPr>
      </w:pPr>
      <w:r w:rsidRPr="00645581">
        <w:rPr>
          <w:rFonts w:ascii="Times New Roman" w:hAnsi="Times New Roman" w:cs="Times New Roman"/>
          <w:sz w:val="28"/>
          <w:szCs w:val="28"/>
        </w:rPr>
        <w:t>3</w:t>
      </w:r>
      <w:r>
        <w:rPr>
          <w:rFonts w:ascii="Times New Roman" w:hAnsi="Times New Roman" w:cs="Times New Roman"/>
          <w:sz w:val="28"/>
          <w:szCs w:val="28"/>
        </w:rPr>
        <w:t>9</w:t>
      </w:r>
      <w:r w:rsidRPr="00645581">
        <w:rPr>
          <w:rFonts w:ascii="Times New Roman" w:hAnsi="Times New Roman" w:cs="Times New Roman"/>
          <w:sz w:val="28"/>
          <w:szCs w:val="28"/>
        </w:rPr>
        <w:t xml:space="preserve">) </w:t>
      </w:r>
      <w:r w:rsidRPr="00645581">
        <w:rPr>
          <w:rFonts w:ascii="Times New Roman" w:hAnsi="Times New Roman" w:cs="Times New Roman"/>
          <w:kern w:val="0"/>
          <w:sz w:val="28"/>
          <w:szCs w:val="28"/>
          <w:lang w:eastAsia="en-US" w:bidi="ar-SA"/>
        </w:rPr>
        <w:t xml:space="preserve">осуществление мер по противодействию коррупции в границах </w:t>
      </w:r>
      <w:r w:rsidRPr="00475C04">
        <w:rPr>
          <w:rFonts w:ascii="Times New Roman" w:hAnsi="Times New Roman" w:cs="Times New Roman"/>
          <w:kern w:val="0"/>
          <w:sz w:val="28"/>
          <w:szCs w:val="28"/>
          <w:lang w:eastAsia="en-US" w:bidi="ar-SA"/>
        </w:rPr>
        <w:t>поселения;</w:t>
      </w:r>
    </w:p>
    <w:p w:rsidR="0019454E" w:rsidRDefault="0019454E" w:rsidP="0081350A">
      <w:pPr>
        <w:pStyle w:val="ConsNormal"/>
        <w:ind w:firstLine="851"/>
        <w:jc w:val="both"/>
        <w:rPr>
          <w:rFonts w:ascii="Times New Roman" w:hAnsi="Times New Roman"/>
          <w:kern w:val="0"/>
          <w:sz w:val="28"/>
          <w:szCs w:val="28"/>
          <w:lang w:eastAsia="ru-RU"/>
        </w:rPr>
      </w:pPr>
      <w:r w:rsidRPr="006774C8">
        <w:rPr>
          <w:rFonts w:ascii="Times New Roman" w:hAnsi="Times New Roman"/>
          <w:kern w:val="0"/>
          <w:sz w:val="28"/>
          <w:szCs w:val="28"/>
          <w:lang w:eastAsia="ru-RU"/>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454E" w:rsidRPr="002F6B3A" w:rsidRDefault="0019454E" w:rsidP="002F6B3A">
      <w:pPr>
        <w:shd w:val="clear" w:color="auto" w:fill="FFFFFF"/>
        <w:ind w:left="360"/>
        <w:jc w:val="both"/>
        <w:rPr>
          <w:color w:val="FF0000"/>
          <w:sz w:val="28"/>
          <w:szCs w:val="28"/>
        </w:rPr>
      </w:pPr>
      <w:r>
        <w:rPr>
          <w:sz w:val="28"/>
          <w:szCs w:val="28"/>
        </w:rPr>
        <w:t xml:space="preserve">      </w:t>
      </w:r>
      <w:r w:rsidRPr="002F6B3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9454E" w:rsidRPr="001E407D" w:rsidRDefault="0019454E" w:rsidP="001E407D">
      <w:pPr>
        <w:pStyle w:val="ConsNormal"/>
        <w:ind w:firstLine="851"/>
        <w:jc w:val="both"/>
        <w:rPr>
          <w:rFonts w:ascii="Times New Roman" w:hAnsi="Times New Roman"/>
          <w:sz w:val="28"/>
        </w:rPr>
      </w:pPr>
      <w:r>
        <w:rPr>
          <w:rFonts w:ascii="Times New Roman" w:hAnsi="Times New Roman"/>
          <w:sz w:val="28"/>
        </w:rPr>
        <w:t>42</w:t>
      </w:r>
      <w:r w:rsidRPr="00475C04">
        <w:rPr>
          <w:rFonts w:ascii="Times New Roman" w:hAnsi="Times New Roman"/>
          <w:sz w:val="28"/>
        </w:rPr>
        <w:t>) иные вопросы местного значения поселения, предусмотренные</w:t>
      </w:r>
      <w:r>
        <w:rPr>
          <w:rFonts w:ascii="Times New Roman" w:hAnsi="Times New Roman"/>
          <w:sz w:val="28"/>
        </w:rPr>
        <w:t xml:space="preserve"> Федеральным законом от 06.10.2003 года № 131-ФЗ «Об общих принципах организации местного самоуправления в Российской Федерации».</w:t>
      </w:r>
    </w:p>
    <w:p w:rsidR="0019454E" w:rsidRDefault="0019454E" w:rsidP="0081350A">
      <w:pPr>
        <w:pStyle w:val="ConsNormal"/>
        <w:ind w:firstLine="851"/>
        <w:jc w:val="both"/>
      </w:pPr>
    </w:p>
    <w:p w:rsidR="0019454E" w:rsidRDefault="0019454E" w:rsidP="0081350A">
      <w:pPr>
        <w:ind w:firstLine="540"/>
        <w:jc w:val="both"/>
        <w:rPr>
          <w:b/>
          <w:sz w:val="28"/>
        </w:rPr>
      </w:pPr>
    </w:p>
    <w:p w:rsidR="0019454E" w:rsidRDefault="0019454E" w:rsidP="0081350A">
      <w:pPr>
        <w:ind w:firstLine="540"/>
        <w:jc w:val="both"/>
        <w:rPr>
          <w:b/>
          <w:sz w:val="28"/>
        </w:rPr>
      </w:pPr>
    </w:p>
    <w:p w:rsidR="0019454E" w:rsidRDefault="0019454E"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19454E" w:rsidRDefault="0019454E" w:rsidP="0081350A">
      <w:pPr>
        <w:ind w:firstLine="851"/>
        <w:jc w:val="both"/>
        <w:rPr>
          <w:sz w:val="28"/>
        </w:rPr>
      </w:pPr>
      <w:r>
        <w:rPr>
          <w:sz w:val="28"/>
        </w:rPr>
        <w:t>1. Органы местного самоуправления поселения имеют право на:</w:t>
      </w:r>
    </w:p>
    <w:p w:rsidR="0019454E" w:rsidRPr="00F9051B" w:rsidRDefault="0019454E" w:rsidP="0081350A">
      <w:pPr>
        <w:ind w:firstLine="851"/>
        <w:jc w:val="both"/>
        <w:rPr>
          <w:sz w:val="28"/>
        </w:rPr>
      </w:pPr>
      <w:r>
        <w:rPr>
          <w:sz w:val="28"/>
        </w:rPr>
        <w:t>1) создание музеев поселения;</w:t>
      </w:r>
    </w:p>
    <w:p w:rsidR="0019454E" w:rsidRDefault="0019454E"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19454E" w:rsidRDefault="0019454E" w:rsidP="0081350A">
      <w:pPr>
        <w:ind w:firstLine="851"/>
        <w:jc w:val="both"/>
        <w:rPr>
          <w:sz w:val="28"/>
        </w:rPr>
      </w:pPr>
      <w:r>
        <w:rPr>
          <w:sz w:val="28"/>
        </w:rPr>
        <w:t>3) участие в осуществлении деятельности по опеке и попечительству;</w:t>
      </w:r>
    </w:p>
    <w:p w:rsidR="0019454E" w:rsidRPr="006C61C3" w:rsidRDefault="0019454E"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454E" w:rsidRPr="006C61C3" w:rsidRDefault="0019454E"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454E" w:rsidRPr="006C61C3" w:rsidRDefault="0019454E"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454E" w:rsidRPr="006C61C3" w:rsidRDefault="0019454E" w:rsidP="0081350A">
      <w:pPr>
        <w:ind w:firstLine="851"/>
        <w:jc w:val="both"/>
        <w:rPr>
          <w:sz w:val="28"/>
          <w:szCs w:val="28"/>
        </w:rPr>
      </w:pPr>
      <w:r w:rsidRPr="006C61C3">
        <w:rPr>
          <w:sz w:val="28"/>
          <w:szCs w:val="28"/>
        </w:rPr>
        <w:t>7) создание муниципальной пожарной охраны;</w:t>
      </w:r>
    </w:p>
    <w:p w:rsidR="0019454E" w:rsidRPr="006C61C3" w:rsidRDefault="0019454E" w:rsidP="0081350A">
      <w:pPr>
        <w:ind w:firstLine="851"/>
        <w:jc w:val="both"/>
        <w:rPr>
          <w:sz w:val="28"/>
        </w:rPr>
      </w:pPr>
      <w:r w:rsidRPr="006C61C3">
        <w:rPr>
          <w:sz w:val="28"/>
        </w:rPr>
        <w:t>8) создание условий для развития туризма;</w:t>
      </w:r>
    </w:p>
    <w:p w:rsidR="0019454E" w:rsidRDefault="0019454E"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19454E" w:rsidRPr="00675AF6" w:rsidRDefault="0019454E"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9454E" w:rsidRDefault="0019454E"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454E" w:rsidRDefault="0019454E" w:rsidP="0081350A">
      <w:pPr>
        <w:pStyle w:val="22"/>
        <w:tabs>
          <w:tab w:val="left" w:pos="-142"/>
          <w:tab w:val="left" w:pos="142"/>
        </w:tabs>
        <w:spacing w:before="0" w:after="0"/>
        <w:ind w:firstLine="851"/>
      </w:pPr>
    </w:p>
    <w:p w:rsidR="0019454E" w:rsidRDefault="0019454E"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19454E" w:rsidRDefault="0019454E"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19454E" w:rsidRDefault="0019454E"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19454E" w:rsidRDefault="0019454E" w:rsidP="009C5A79">
      <w:pPr>
        <w:tabs>
          <w:tab w:val="left" w:pos="1211"/>
        </w:tabs>
        <w:ind w:firstLine="851"/>
        <w:jc w:val="both"/>
        <w:rPr>
          <w:sz w:val="28"/>
        </w:rPr>
      </w:pPr>
      <w:r>
        <w:rPr>
          <w:sz w:val="28"/>
        </w:rPr>
        <w:t>2) установление официальных символов поселения;</w:t>
      </w:r>
    </w:p>
    <w:p w:rsidR="0019454E" w:rsidRPr="00A33F58" w:rsidRDefault="0019454E" w:rsidP="009C5A79">
      <w:pPr>
        <w:widowControl/>
        <w:suppressAutoHyphens w:val="0"/>
        <w:autoSpaceDE w:val="0"/>
        <w:autoSpaceDN w:val="0"/>
        <w:adjustRightInd w:val="0"/>
        <w:ind w:firstLine="851"/>
        <w:jc w:val="both"/>
        <w:rPr>
          <w:b/>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6774C8">
        <w:rPr>
          <w:kern w:val="0"/>
          <w:sz w:val="28"/>
          <w:szCs w:val="28"/>
        </w:rPr>
        <w:t>осуществление закупок товаров, работ, услуг для обеспечения муниципальных нужд;</w:t>
      </w:r>
    </w:p>
    <w:p w:rsidR="0019454E" w:rsidRPr="003909F6" w:rsidRDefault="0019454E"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3909F6">
        <w:rPr>
          <w:sz w:val="28"/>
        </w:rPr>
        <w:t>если иное не предусмотрено федеральными законами;</w:t>
      </w:r>
    </w:p>
    <w:p w:rsidR="0019454E" w:rsidRPr="00DA1D05" w:rsidRDefault="0019454E" w:rsidP="009C5A79">
      <w:pPr>
        <w:pStyle w:val="Heading8"/>
        <w:keepNext w:val="0"/>
        <w:ind w:firstLine="851"/>
        <w:jc w:val="both"/>
      </w:pPr>
      <w:r w:rsidRPr="00DA1D05">
        <w:t xml:space="preserve">5) полномочиями по организации теплоснабжения, предусмотренными Федеральным законом </w:t>
      </w:r>
      <w:r>
        <w:t>«</w:t>
      </w:r>
      <w:r w:rsidRPr="00DA1D05">
        <w:t>О теплоснабжении</w:t>
      </w:r>
      <w:r>
        <w:t>»</w:t>
      </w:r>
      <w:r w:rsidRPr="00DA1D05">
        <w:t>;</w:t>
      </w:r>
    </w:p>
    <w:p w:rsidR="0019454E" w:rsidRDefault="0019454E"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9454E" w:rsidRPr="00486D5B" w:rsidRDefault="0019454E"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 xml:space="preserve">местного самоуправления Крымского </w:t>
      </w:r>
      <w:r w:rsidRPr="00486D5B">
        <w:rPr>
          <w:rStyle w:val="SubtleEmphasis"/>
          <w:rFonts w:ascii="Times New Roman" w:hAnsi="Times New Roman"/>
          <w:i w:val="0"/>
          <w:color w:val="auto"/>
          <w:sz w:val="28"/>
          <w:szCs w:val="28"/>
        </w:rPr>
        <w:t xml:space="preserve"> район</w:t>
      </w:r>
      <w:r>
        <w:rPr>
          <w:rStyle w:val="SubtleEmphasis"/>
          <w:rFonts w:ascii="Times New Roman" w:hAnsi="Times New Roman"/>
          <w:i w:val="0"/>
          <w:color w:val="auto"/>
          <w:sz w:val="28"/>
          <w:szCs w:val="28"/>
        </w:rPr>
        <w:t>а</w:t>
      </w:r>
      <w:r w:rsidRPr="00486D5B">
        <w:rPr>
          <w:rStyle w:val="SubtleEmphasis"/>
          <w:rFonts w:ascii="Times New Roman" w:hAnsi="Times New Roman"/>
          <w:i w:val="0"/>
          <w:color w:val="auto"/>
          <w:sz w:val="28"/>
          <w:szCs w:val="28"/>
        </w:rPr>
        <w:t>;</w:t>
      </w:r>
    </w:p>
    <w:p w:rsidR="0019454E" w:rsidRPr="00486D5B" w:rsidRDefault="0019454E" w:rsidP="00B213F2">
      <w:pPr>
        <w:suppressAutoHyphens w:val="0"/>
        <w:ind w:firstLine="851"/>
        <w:jc w:val="both"/>
        <w:rPr>
          <w:rStyle w:val="SubtleEmphasis"/>
          <w:i w:val="0"/>
          <w:color w:val="auto"/>
          <w:sz w:val="28"/>
          <w:szCs w:val="28"/>
        </w:rPr>
      </w:pPr>
      <w:r w:rsidRPr="00486D5B">
        <w:rPr>
          <w:rStyle w:val="SubtleEmphasis"/>
          <w:i w:val="0"/>
          <w:color w:val="auto"/>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19454E" w:rsidRPr="00486D5B" w:rsidRDefault="0019454E"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19454E" w:rsidRPr="00486D5B" w:rsidRDefault="0019454E"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9454E" w:rsidRPr="00486D5B" w:rsidRDefault="0019454E" w:rsidP="007A7678">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w:t>
      </w:r>
      <w:r>
        <w:rPr>
          <w:rStyle w:val="SubtleEmphasis"/>
          <w:i w:val="0"/>
          <w:color w:val="auto"/>
          <w:sz w:val="28"/>
          <w:szCs w:val="28"/>
        </w:rPr>
        <w:t xml:space="preserve"> </w:t>
      </w:r>
      <w:r w:rsidRPr="00486D5B">
        <w:rPr>
          <w:rStyle w:val="SubtleEmphasis"/>
          <w:i w:val="0"/>
          <w:color w:val="auto"/>
          <w:sz w:val="28"/>
          <w:szCs w:val="28"/>
        </w:rPr>
        <w:t>Российской Федерации;</w:t>
      </w:r>
    </w:p>
    <w:p w:rsidR="0019454E" w:rsidRDefault="0019454E"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Pr>
          <w:rStyle w:val="SubtleEmphasis"/>
          <w:rFonts w:ascii="Times New Roman" w:hAnsi="Times New Roman"/>
          <w:i w:val="0"/>
          <w:color w:val="auto"/>
          <w:sz w:val="28"/>
          <w:szCs w:val="28"/>
        </w:rPr>
        <w:t xml:space="preserve"> </w:t>
      </w:r>
      <w:r w:rsidRPr="00486D5B">
        <w:rPr>
          <w:rFonts w:ascii="Times New Roman" w:hAnsi="Times New Roman"/>
          <w:sz w:val="28"/>
          <w:szCs w:val="28"/>
        </w:rPr>
        <w:t>сведения жителей поселения официальной</w:t>
      </w:r>
      <w:r>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9454E" w:rsidRDefault="0019454E"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19454E" w:rsidRPr="006774C8" w:rsidRDefault="0019454E" w:rsidP="000327C8">
      <w:pPr>
        <w:widowControl/>
        <w:suppressAutoHyphens w:val="0"/>
        <w:autoSpaceDE w:val="0"/>
        <w:autoSpaceDN w:val="0"/>
        <w:adjustRightInd w:val="0"/>
        <w:ind w:firstLine="851"/>
        <w:jc w:val="both"/>
        <w:rPr>
          <w:kern w:val="0"/>
          <w:sz w:val="28"/>
          <w:szCs w:val="28"/>
        </w:rPr>
      </w:pPr>
      <w:r w:rsidRPr="006774C8">
        <w:rPr>
          <w:kern w:val="0"/>
          <w:sz w:val="28"/>
          <w:szCs w:val="28"/>
        </w:rPr>
        <w:t xml:space="preserve">13) организация профессионального образования и дополнительного профессионального образования </w:t>
      </w:r>
      <w:r w:rsidRPr="006774C8">
        <w:rPr>
          <w:sz w:val="28"/>
        </w:rPr>
        <w:t xml:space="preserve">главы поселения, депутатов Совета поселения, </w:t>
      </w:r>
      <w:r w:rsidRPr="006774C8">
        <w:rPr>
          <w:kern w:val="0"/>
          <w:sz w:val="28"/>
          <w:szCs w:val="28"/>
        </w:rPr>
        <w:t>муниципальных служащих и работников муниципальных учреждений;</w:t>
      </w:r>
    </w:p>
    <w:p w:rsidR="0019454E" w:rsidRDefault="0019454E"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454E" w:rsidRDefault="0019454E"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19454E" w:rsidRDefault="0019454E"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населения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6774C8">
        <w:rPr>
          <w:sz w:val="28"/>
        </w:rPr>
        <w:t>11, 18, 21</w:t>
      </w:r>
      <w:r>
        <w:rPr>
          <w:sz w:val="28"/>
        </w:rPr>
        <w:t xml:space="preserve"> статьи 8 настоящего устава. </w:t>
      </w:r>
    </w:p>
    <w:p w:rsidR="0019454E" w:rsidRDefault="0019454E"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19454E" w:rsidRDefault="0019454E"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9454E" w:rsidRDefault="0019454E"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19454E" w:rsidRDefault="0019454E" w:rsidP="0081350A">
      <w:pPr>
        <w:pStyle w:val="ConsNormal"/>
        <w:ind w:firstLine="708"/>
        <w:jc w:val="both"/>
        <w:rPr>
          <w:rFonts w:ascii="Times New Roman" w:hAnsi="Times New Roman"/>
          <w:b/>
          <w:sz w:val="28"/>
        </w:rPr>
      </w:pPr>
    </w:p>
    <w:p w:rsidR="0019454E" w:rsidRDefault="0019454E"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19454E" w:rsidRDefault="0019454E"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года № 131-ФЗ «Об общих принципах организации местного самоуправления в Российской Федерации» к вопросам местного значения. </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9454E" w:rsidRDefault="0019454E"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9454E" w:rsidRPr="008A4F0D" w:rsidRDefault="0019454E" w:rsidP="008A4F0D">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9454E" w:rsidRDefault="0019454E" w:rsidP="0081350A">
      <w:pPr>
        <w:pStyle w:val="Heading9"/>
        <w:keepNext w:val="0"/>
        <w:tabs>
          <w:tab w:val="left" w:pos="851"/>
        </w:tabs>
        <w:spacing w:before="0" w:after="0" w:line="100" w:lineRule="atLeast"/>
        <w:ind w:firstLine="851"/>
        <w:rPr>
          <w:caps/>
        </w:rPr>
      </w:pPr>
    </w:p>
    <w:p w:rsidR="0019454E" w:rsidRDefault="0019454E"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19454E" w:rsidRDefault="0019454E" w:rsidP="0081350A">
      <w:pPr>
        <w:tabs>
          <w:tab w:val="left" w:pos="142"/>
        </w:tabs>
        <w:ind w:firstLine="851"/>
        <w:rPr>
          <w:b/>
          <w:sz w:val="28"/>
        </w:rPr>
      </w:pPr>
    </w:p>
    <w:p w:rsidR="0019454E" w:rsidRDefault="0019454E" w:rsidP="0081350A">
      <w:pPr>
        <w:tabs>
          <w:tab w:val="left" w:pos="142"/>
        </w:tabs>
        <w:ind w:firstLine="851"/>
        <w:rPr>
          <w:b/>
          <w:sz w:val="28"/>
        </w:rPr>
      </w:pPr>
      <w:r>
        <w:rPr>
          <w:b/>
          <w:sz w:val="28"/>
        </w:rPr>
        <w:t>Статья 12. Местный референдум</w:t>
      </w:r>
    </w:p>
    <w:p w:rsidR="0019454E" w:rsidRDefault="0019454E"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19454E" w:rsidRDefault="0019454E"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19454E" w:rsidRDefault="0019454E"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19454E" w:rsidRDefault="0019454E" w:rsidP="0081350A">
      <w:pPr>
        <w:tabs>
          <w:tab w:val="left" w:pos="142"/>
        </w:tabs>
        <w:ind w:firstLine="851"/>
        <w:jc w:val="both"/>
        <w:rPr>
          <w:sz w:val="28"/>
        </w:rPr>
      </w:pPr>
      <w:r>
        <w:rPr>
          <w:sz w:val="28"/>
        </w:rPr>
        <w:t xml:space="preserve">3. Решение о назначении </w:t>
      </w:r>
      <w:r w:rsidRPr="006774C8">
        <w:rPr>
          <w:sz w:val="28"/>
        </w:rPr>
        <w:t>и проведении</w:t>
      </w:r>
      <w:r>
        <w:rPr>
          <w:b/>
          <w:sz w:val="28"/>
        </w:rPr>
        <w:t xml:space="preserve"> </w:t>
      </w:r>
      <w:r>
        <w:rPr>
          <w:sz w:val="28"/>
        </w:rPr>
        <w:t>местного референдума принимается Советом:</w:t>
      </w:r>
    </w:p>
    <w:p w:rsidR="0019454E" w:rsidRDefault="0019454E"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19454E" w:rsidRDefault="0019454E"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9454E" w:rsidRDefault="0019454E" w:rsidP="0081350A">
      <w:pPr>
        <w:tabs>
          <w:tab w:val="left" w:pos="142"/>
        </w:tabs>
        <w:ind w:firstLine="851"/>
        <w:jc w:val="both"/>
        <w:rPr>
          <w:sz w:val="28"/>
        </w:rPr>
      </w:pPr>
      <w:r>
        <w:rPr>
          <w:sz w:val="28"/>
        </w:rPr>
        <w:t xml:space="preserve">3) по инициативе Совета и главы администрации, выдвинутой ими совместно. </w:t>
      </w:r>
    </w:p>
    <w:p w:rsidR="0019454E" w:rsidRDefault="0019454E"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w:t>
      </w:r>
    </w:p>
    <w:p w:rsidR="0019454E" w:rsidRDefault="0019454E"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9454E" w:rsidRDefault="0019454E"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19454E" w:rsidRDefault="0019454E"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года № 67-ФЗ «Об основных гарантиях избирательных прав и права на участие в референдуме граждан Российской Федерации». </w:t>
      </w:r>
    </w:p>
    <w:p w:rsidR="0019454E" w:rsidRDefault="0019454E"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9454E" w:rsidRDefault="0019454E"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9454E" w:rsidRDefault="0019454E"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9454E" w:rsidRDefault="0019454E"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454E" w:rsidRDefault="0019454E"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sidRPr="008A4F0D">
        <w:rPr>
          <w:color w:val="000000"/>
          <w:sz w:val="28"/>
        </w:rPr>
        <w:t>).</w:t>
      </w:r>
    </w:p>
    <w:p w:rsidR="0019454E" w:rsidRDefault="0019454E"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9454E" w:rsidRDefault="0019454E"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w:t>
      </w:r>
    </w:p>
    <w:p w:rsidR="0019454E" w:rsidRDefault="0019454E" w:rsidP="0081350A">
      <w:pPr>
        <w:tabs>
          <w:tab w:val="left" w:pos="142"/>
        </w:tabs>
        <w:ind w:firstLine="851"/>
        <w:jc w:val="both"/>
        <w:rPr>
          <w:sz w:val="28"/>
        </w:rPr>
      </w:pPr>
    </w:p>
    <w:p w:rsidR="0019454E" w:rsidRDefault="0019454E" w:rsidP="0081350A">
      <w:pPr>
        <w:tabs>
          <w:tab w:val="left" w:pos="142"/>
        </w:tabs>
        <w:ind w:firstLine="851"/>
        <w:jc w:val="both"/>
        <w:rPr>
          <w:b/>
          <w:sz w:val="28"/>
        </w:rPr>
      </w:pPr>
      <w:r>
        <w:rPr>
          <w:b/>
          <w:sz w:val="28"/>
        </w:rPr>
        <w:t>Статья 13. Муниципальные выборы</w:t>
      </w:r>
    </w:p>
    <w:p w:rsidR="0019454E" w:rsidRDefault="0019454E"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9454E" w:rsidRDefault="0019454E"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26.12.2005 года № 966-КЗ «О муниципальных выборах в Краснодарском крае». </w:t>
      </w:r>
    </w:p>
    <w:p w:rsidR="0019454E" w:rsidRDefault="0019454E"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9454E" w:rsidRPr="0063233B" w:rsidRDefault="0019454E" w:rsidP="00717F02">
      <w:pPr>
        <w:pStyle w:val="210"/>
        <w:jc w:val="both"/>
        <w:rPr>
          <w:szCs w:val="28"/>
        </w:rPr>
      </w:pPr>
      <w:r w:rsidRPr="0063233B">
        <w:rPr>
          <w:szCs w:val="28"/>
        </w:rPr>
        <w:t>3. Муниципальные выборы назначаются Советом не ранее чем за 90 дней и не позднее</w:t>
      </w:r>
      <w:r>
        <w:rPr>
          <w:szCs w:val="28"/>
        </w:rPr>
        <w:t xml:space="preserve">, </w:t>
      </w:r>
      <w:r w:rsidRPr="0063233B">
        <w:rPr>
          <w:szCs w:val="28"/>
        </w:rPr>
        <w:t xml:space="preserve"> чем за 80 дней до дня голосования.</w:t>
      </w:r>
    </w:p>
    <w:p w:rsidR="0019454E" w:rsidRPr="0063233B" w:rsidRDefault="0019454E"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9454E" w:rsidRPr="0063233B" w:rsidRDefault="0019454E"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9454E" w:rsidRDefault="0019454E"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9454E" w:rsidRDefault="0019454E"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9454E" w:rsidRDefault="0019454E"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19454E" w:rsidRDefault="0019454E" w:rsidP="0081350A">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19454E" w:rsidRDefault="0019454E" w:rsidP="0081350A">
      <w:pPr>
        <w:ind w:firstLine="851"/>
        <w:jc w:val="both"/>
        <w:rPr>
          <w:sz w:val="28"/>
        </w:rPr>
      </w:pPr>
      <w:r>
        <w:rPr>
          <w:sz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года № 67-ФЗ «Об основных гарантиях избирательных прав и права на участие в референдуме граждан Российской Федерации». </w:t>
      </w:r>
    </w:p>
    <w:p w:rsidR="0019454E" w:rsidRDefault="0019454E" w:rsidP="0081350A">
      <w:pPr>
        <w:pStyle w:val="22"/>
        <w:tabs>
          <w:tab w:val="left" w:pos="142"/>
        </w:tabs>
        <w:spacing w:before="0" w:after="0"/>
        <w:ind w:firstLine="851"/>
      </w:pPr>
    </w:p>
    <w:p w:rsidR="0019454E" w:rsidRDefault="0019454E"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19454E" w:rsidRDefault="0019454E"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9454E" w:rsidRDefault="0019454E"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9454E" w:rsidRDefault="0019454E"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19454E" w:rsidRDefault="0019454E"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19454E" w:rsidRDefault="0019454E"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19454E" w:rsidRDefault="0019454E"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19454E" w:rsidRDefault="0019454E"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9454E" w:rsidRDefault="0019454E"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9454E" w:rsidRDefault="0019454E"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9454E" w:rsidRDefault="0019454E"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19454E" w:rsidRDefault="0019454E"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 Федерального закона </w:t>
      </w:r>
      <w:r>
        <w:rPr>
          <w:sz w:val="28"/>
        </w:rPr>
        <w:t>от 06.10.2003 года № 131-ФЗ</w:t>
      </w:r>
      <w:r>
        <w:rPr>
          <w:color w:val="000000"/>
          <w:sz w:val="28"/>
        </w:rPr>
        <w:t xml:space="preserve"> «Об общих принципах организации местного самоуправления в Российской Федерации». </w:t>
      </w:r>
    </w:p>
    <w:p w:rsidR="0019454E" w:rsidRDefault="0019454E" w:rsidP="0081350A">
      <w:pPr>
        <w:tabs>
          <w:tab w:val="left" w:pos="-900"/>
          <w:tab w:val="left" w:pos="142"/>
        </w:tabs>
        <w:ind w:firstLine="851"/>
        <w:jc w:val="both"/>
        <w:rPr>
          <w:sz w:val="28"/>
        </w:rPr>
      </w:pPr>
      <w:r>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19454E" w:rsidRDefault="0019454E" w:rsidP="0081350A">
      <w:pPr>
        <w:tabs>
          <w:tab w:val="left" w:pos="142"/>
        </w:tabs>
        <w:autoSpaceDE w:val="0"/>
        <w:ind w:firstLine="851"/>
        <w:jc w:val="both"/>
        <w:rPr>
          <w:color w:val="000000"/>
          <w:sz w:val="28"/>
        </w:rPr>
      </w:pPr>
      <w:r>
        <w:rPr>
          <w:sz w:val="28"/>
        </w:rPr>
        <w:t xml:space="preserve">7. </w:t>
      </w:r>
      <w:r>
        <w:rPr>
          <w:color w:val="000000"/>
          <w:sz w:val="28"/>
        </w:rPr>
        <w:t>Инициатива проведения голосования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принадлежит лицам, обладающим правом участия в муниципальных выборах.</w:t>
      </w:r>
    </w:p>
    <w:p w:rsidR="0019454E" w:rsidRDefault="0019454E" w:rsidP="0081350A">
      <w:pPr>
        <w:pStyle w:val="31"/>
        <w:tabs>
          <w:tab w:val="left" w:pos="142"/>
        </w:tabs>
        <w:ind w:firstLine="851"/>
        <w:jc w:val="both"/>
        <w:rPr>
          <w:sz w:val="28"/>
        </w:rPr>
      </w:pPr>
      <w:r>
        <w:rPr>
          <w:color w:val="000000"/>
          <w:sz w:val="28"/>
        </w:rPr>
        <w:t xml:space="preserve">8. </w:t>
      </w:r>
      <w:r>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9454E" w:rsidRDefault="0019454E" w:rsidP="0081350A">
      <w:pPr>
        <w:pStyle w:val="31"/>
        <w:tabs>
          <w:tab w:val="left" w:pos="142"/>
        </w:tabs>
        <w:ind w:firstLine="851"/>
        <w:jc w:val="both"/>
        <w:rPr>
          <w:sz w:val="28"/>
        </w:rPr>
      </w:pPr>
      <w:r>
        <w:rPr>
          <w:sz w:val="28"/>
        </w:rPr>
        <w:t xml:space="preserve">Инициативная группа образуется гражданами, указанными в части 1 настоящей статьи, по месту своего жительства на собрании. </w:t>
      </w:r>
    </w:p>
    <w:p w:rsidR="0019454E" w:rsidRDefault="0019454E" w:rsidP="0081350A">
      <w:pPr>
        <w:pStyle w:val="BodyTextIndent"/>
        <w:tabs>
          <w:tab w:val="left" w:pos="142"/>
        </w:tabs>
        <w:spacing w:after="0" w:line="100" w:lineRule="atLeast"/>
        <w:ind w:firstLine="851"/>
        <w:jc w:val="both"/>
        <w:rPr>
          <w:sz w:val="28"/>
        </w:rPr>
      </w:pPr>
      <w:r>
        <w:rPr>
          <w:sz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9454E" w:rsidRDefault="0019454E" w:rsidP="0081350A">
      <w:pPr>
        <w:tabs>
          <w:tab w:val="left" w:pos="142"/>
        </w:tabs>
        <w:autoSpaceDE w:val="0"/>
        <w:ind w:firstLine="851"/>
        <w:jc w:val="both"/>
        <w:rPr>
          <w:color w:val="000000"/>
          <w:sz w:val="28"/>
        </w:rPr>
      </w:pPr>
      <w:r>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b/>
          <w:color w:val="000000"/>
          <w:sz w:val="28"/>
        </w:rPr>
        <w:t xml:space="preserve">, </w:t>
      </w:r>
      <w:r>
        <w:rPr>
          <w:color w:val="000000"/>
          <w:sz w:val="28"/>
        </w:rPr>
        <w:t>но не менее 10 человек.</w:t>
      </w:r>
    </w:p>
    <w:p w:rsidR="0019454E" w:rsidRDefault="0019454E" w:rsidP="0081350A">
      <w:pPr>
        <w:tabs>
          <w:tab w:val="left" w:pos="142"/>
        </w:tabs>
        <w:autoSpaceDE w:val="0"/>
        <w:ind w:firstLine="851"/>
        <w:jc w:val="both"/>
        <w:rPr>
          <w:color w:val="000000"/>
          <w:sz w:val="28"/>
        </w:rPr>
      </w:pPr>
      <w:r>
        <w:rPr>
          <w:color w:val="000000"/>
          <w:sz w:val="28"/>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9454E" w:rsidRDefault="0019454E" w:rsidP="0081350A">
      <w:pPr>
        <w:tabs>
          <w:tab w:val="left" w:pos="142"/>
        </w:tabs>
        <w:autoSpaceDE w:val="0"/>
        <w:ind w:firstLine="851"/>
        <w:jc w:val="both"/>
        <w:rPr>
          <w:color w:val="000000"/>
          <w:sz w:val="28"/>
        </w:rPr>
      </w:pPr>
      <w:r>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9454E" w:rsidRDefault="0019454E"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19454E" w:rsidRDefault="0019454E"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19454E" w:rsidRDefault="0019454E"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19454E" w:rsidRDefault="0019454E"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9454E" w:rsidRDefault="0019454E"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9454E" w:rsidRDefault="0019454E" w:rsidP="0081350A">
      <w:pPr>
        <w:tabs>
          <w:tab w:val="left" w:pos="142"/>
        </w:tabs>
        <w:autoSpaceDE w:val="0"/>
        <w:ind w:firstLine="851"/>
        <w:jc w:val="both"/>
        <w:rPr>
          <w:color w:val="000000"/>
          <w:sz w:val="28"/>
        </w:rPr>
      </w:pPr>
      <w:r>
        <w:rPr>
          <w:color w:val="000000"/>
          <w:sz w:val="28"/>
        </w:rPr>
        <w:t>11. Регистрация инициативной группы является основанием для сбора подписей, необходимых для назначения голосования по отзыву депутата</w:t>
      </w:r>
      <w:r>
        <w:rPr>
          <w:sz w:val="28"/>
        </w:rPr>
        <w:t xml:space="preserve"> Совета</w:t>
      </w:r>
      <w:r>
        <w:rPr>
          <w:color w:val="000000"/>
          <w:sz w:val="28"/>
        </w:rPr>
        <w:t xml:space="preserve">, главы </w:t>
      </w:r>
      <w:r>
        <w:rPr>
          <w:sz w:val="28"/>
        </w:rPr>
        <w:t>поселения</w:t>
      </w:r>
      <w:r>
        <w:rPr>
          <w:color w:val="000000"/>
          <w:sz w:val="28"/>
        </w:rPr>
        <w:t>.</w:t>
      </w:r>
    </w:p>
    <w:p w:rsidR="0019454E" w:rsidRDefault="0019454E" w:rsidP="0081350A">
      <w:pPr>
        <w:tabs>
          <w:tab w:val="left" w:pos="142"/>
        </w:tabs>
        <w:autoSpaceDE w:val="0"/>
        <w:ind w:firstLine="851"/>
        <w:jc w:val="both"/>
        <w:rPr>
          <w:color w:val="000000"/>
          <w:sz w:val="28"/>
        </w:rPr>
      </w:pPr>
      <w:r>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19454E" w:rsidRPr="008A4F0D" w:rsidRDefault="0019454E" w:rsidP="0081350A">
      <w:pPr>
        <w:tabs>
          <w:tab w:val="left" w:pos="142"/>
        </w:tabs>
        <w:autoSpaceDE w:val="0"/>
        <w:ind w:firstLine="851"/>
        <w:jc w:val="both"/>
        <w:rPr>
          <w:color w:val="000000"/>
          <w:sz w:val="28"/>
          <w:szCs w:val="28"/>
        </w:rPr>
      </w:pPr>
      <w:r w:rsidRPr="008A4F0D">
        <w:rPr>
          <w:sz w:val="28"/>
          <w:szCs w:val="28"/>
        </w:rPr>
        <w:t xml:space="preserve">Подписные листы изготавливаются по форме, установленной </w:t>
      </w:r>
      <w:r w:rsidRPr="008A4F0D">
        <w:rPr>
          <w:color w:val="000000"/>
          <w:sz w:val="28"/>
          <w:szCs w:val="28"/>
        </w:rPr>
        <w:t>приложением 9 к Федеральному закону от 12.06.2002</w:t>
      </w:r>
      <w:r>
        <w:rPr>
          <w:color w:val="000000"/>
          <w:sz w:val="28"/>
          <w:szCs w:val="28"/>
        </w:rPr>
        <w:t xml:space="preserve"> года</w:t>
      </w:r>
      <w:r w:rsidRPr="008A4F0D">
        <w:rPr>
          <w:color w:val="000000"/>
          <w:sz w:val="28"/>
          <w:szCs w:val="28"/>
        </w:rPr>
        <w:t xml:space="preserve"> № 67-ФЗ «</w:t>
      </w:r>
      <w:r w:rsidRPr="008A4F0D">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A4F0D">
        <w:rPr>
          <w:color w:val="000000"/>
          <w:sz w:val="28"/>
          <w:szCs w:val="28"/>
        </w:rPr>
        <w:t>Законом Краснодарского края от 23.07.2003</w:t>
      </w:r>
      <w:r>
        <w:rPr>
          <w:color w:val="000000"/>
          <w:sz w:val="28"/>
          <w:szCs w:val="28"/>
        </w:rPr>
        <w:t xml:space="preserve"> года</w:t>
      </w:r>
      <w:r w:rsidRPr="008A4F0D">
        <w:rPr>
          <w:color w:val="000000"/>
          <w:sz w:val="28"/>
          <w:szCs w:val="28"/>
        </w:rPr>
        <w:t xml:space="preserve"> № 606-КЗ «О референдумах в Краснодарском крае».</w:t>
      </w:r>
    </w:p>
    <w:p w:rsidR="0019454E" w:rsidRDefault="0019454E" w:rsidP="0081350A">
      <w:pPr>
        <w:tabs>
          <w:tab w:val="left" w:pos="142"/>
        </w:tabs>
        <w:autoSpaceDE w:val="0"/>
        <w:ind w:firstLine="851"/>
        <w:jc w:val="both"/>
        <w:rPr>
          <w:color w:val="000000"/>
          <w:sz w:val="28"/>
        </w:rPr>
      </w:pPr>
      <w:r>
        <w:rPr>
          <w:color w:val="000000"/>
          <w:sz w:val="28"/>
        </w:rPr>
        <w:t>12.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9454E" w:rsidRDefault="0019454E" w:rsidP="0081350A">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9454E" w:rsidRDefault="0019454E" w:rsidP="0081350A">
      <w:pPr>
        <w:tabs>
          <w:tab w:val="left" w:pos="142"/>
        </w:tabs>
        <w:autoSpaceDE w:val="0"/>
        <w:ind w:firstLine="851"/>
        <w:jc w:val="both"/>
        <w:rPr>
          <w:color w:val="000000"/>
          <w:sz w:val="28"/>
        </w:rPr>
      </w:pPr>
      <w:r>
        <w:rPr>
          <w:color w:val="000000"/>
          <w:sz w:val="28"/>
        </w:rPr>
        <w:t>13.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19454E" w:rsidRDefault="0019454E" w:rsidP="0081350A">
      <w:pPr>
        <w:tabs>
          <w:tab w:val="left" w:pos="142"/>
        </w:tabs>
        <w:autoSpaceDE w:val="0"/>
        <w:ind w:firstLine="851"/>
        <w:jc w:val="both"/>
        <w:rPr>
          <w:color w:val="000000"/>
          <w:sz w:val="28"/>
        </w:rPr>
      </w:pPr>
      <w:r>
        <w:rPr>
          <w:color w:val="000000"/>
          <w:sz w:val="28"/>
        </w:rPr>
        <w:t xml:space="preserve">14.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9454E" w:rsidRDefault="0019454E" w:rsidP="0081350A">
      <w:pPr>
        <w:tabs>
          <w:tab w:val="left" w:pos="142"/>
        </w:tabs>
        <w:autoSpaceDE w:val="0"/>
        <w:ind w:firstLine="709"/>
        <w:jc w:val="both"/>
        <w:rPr>
          <w:b/>
          <w:sz w:val="28"/>
        </w:rPr>
      </w:pPr>
      <w:r>
        <w:rPr>
          <w:color w:val="000000"/>
          <w:sz w:val="28"/>
        </w:rPr>
        <w:t>15.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9454E" w:rsidRPr="002D5A50" w:rsidRDefault="0019454E" w:rsidP="0081350A">
      <w:pPr>
        <w:tabs>
          <w:tab w:val="left" w:pos="142"/>
        </w:tabs>
        <w:autoSpaceDE w:val="0"/>
        <w:ind w:firstLine="851"/>
        <w:jc w:val="both"/>
        <w:rPr>
          <w:color w:val="000000"/>
          <w:sz w:val="28"/>
        </w:rPr>
      </w:pPr>
      <w:r w:rsidRPr="002D5A50">
        <w:rPr>
          <w:color w:val="000000"/>
          <w:sz w:val="28"/>
        </w:rPr>
        <w:t>Проверке подлежат все представленные подписи.</w:t>
      </w:r>
    </w:p>
    <w:p w:rsidR="0019454E" w:rsidRDefault="0019454E" w:rsidP="0081350A">
      <w:pPr>
        <w:tabs>
          <w:tab w:val="left" w:pos="142"/>
        </w:tabs>
        <w:autoSpaceDE w:val="0"/>
        <w:ind w:firstLine="851"/>
        <w:jc w:val="both"/>
        <w:rPr>
          <w:color w:val="000000"/>
          <w:sz w:val="28"/>
        </w:rPr>
      </w:pPr>
      <w:r>
        <w:rPr>
          <w:color w:val="000000"/>
          <w:sz w:val="28"/>
        </w:rPr>
        <w:t>16. Итоги проведенной проверки оформляются решением комиссии о соответствии либо несоответствии порядка выдвижения инициативы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 xml:space="preserve">требованиям действующего законодательства, настоящего устава. </w:t>
      </w:r>
    </w:p>
    <w:p w:rsidR="0019454E" w:rsidRDefault="0019454E" w:rsidP="0081350A">
      <w:pPr>
        <w:pStyle w:val="BodyTextIndent"/>
        <w:tabs>
          <w:tab w:val="left" w:pos="142"/>
        </w:tabs>
        <w:spacing w:after="0" w:line="100" w:lineRule="atLeast"/>
        <w:ind w:firstLine="851"/>
        <w:jc w:val="both"/>
        <w:rPr>
          <w:sz w:val="28"/>
        </w:rPr>
      </w:pPr>
      <w:r>
        <w:rPr>
          <w:sz w:val="28"/>
        </w:rPr>
        <w:t xml:space="preserve">Если в результате соответствующей проверки установлено, что представленных подписей достаточно для </w:t>
      </w:r>
      <w:r>
        <w:rPr>
          <w:color w:val="000000"/>
          <w:sz w:val="28"/>
        </w:rPr>
        <w:t>выдвижения инициативы по отзыву</w:t>
      </w:r>
      <w:r>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9454E" w:rsidRDefault="0019454E" w:rsidP="0081350A">
      <w:pPr>
        <w:pStyle w:val="BodyTextIndent"/>
        <w:tabs>
          <w:tab w:val="left" w:pos="142"/>
        </w:tabs>
        <w:spacing w:after="0" w:line="100" w:lineRule="atLeast"/>
        <w:ind w:firstLine="851"/>
        <w:jc w:val="both"/>
        <w:rPr>
          <w:sz w:val="28"/>
        </w:rPr>
      </w:pPr>
      <w:r>
        <w:rPr>
          <w:sz w:val="28"/>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19454E" w:rsidRDefault="0019454E" w:rsidP="0081350A">
      <w:pPr>
        <w:tabs>
          <w:tab w:val="left" w:pos="142"/>
        </w:tabs>
        <w:autoSpaceDE w:val="0"/>
        <w:ind w:firstLine="851"/>
        <w:jc w:val="both"/>
        <w:rPr>
          <w:color w:val="000000"/>
          <w:sz w:val="28"/>
        </w:rPr>
      </w:pPr>
      <w:r>
        <w:rPr>
          <w:color w:val="000000"/>
          <w:sz w:val="28"/>
        </w:rPr>
        <w:t xml:space="preserve">Решение о назначении голосования должно быть </w:t>
      </w:r>
      <w:r w:rsidRPr="002D5A50">
        <w:rPr>
          <w:color w:val="000000"/>
          <w:sz w:val="28"/>
        </w:rPr>
        <w:t>принято</w:t>
      </w:r>
      <w:r>
        <w:rPr>
          <w:color w:val="000000"/>
          <w:sz w:val="28"/>
        </w:rPr>
        <w:t xml:space="preserve"> не позднее  чем за 55 дней до дня голосования.</w:t>
      </w:r>
    </w:p>
    <w:p w:rsidR="0019454E" w:rsidRDefault="0019454E" w:rsidP="0081350A">
      <w:pPr>
        <w:pStyle w:val="BodyTextIndent"/>
        <w:tabs>
          <w:tab w:val="left" w:pos="142"/>
        </w:tabs>
        <w:spacing w:after="0" w:line="100" w:lineRule="atLeast"/>
        <w:ind w:firstLine="851"/>
        <w:jc w:val="both"/>
        <w:rPr>
          <w:sz w:val="28"/>
        </w:rPr>
      </w:pPr>
      <w:r>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9454E" w:rsidRDefault="0019454E" w:rsidP="0081350A">
      <w:pPr>
        <w:tabs>
          <w:tab w:val="left" w:pos="142"/>
        </w:tabs>
        <w:autoSpaceDE w:val="0"/>
        <w:ind w:firstLine="851"/>
        <w:jc w:val="both"/>
        <w:rPr>
          <w:color w:val="000000"/>
          <w:sz w:val="28"/>
        </w:rPr>
      </w:pPr>
      <w:r>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9454E" w:rsidRPr="00E64CF2" w:rsidRDefault="0019454E" w:rsidP="00FC553A">
      <w:pPr>
        <w:pStyle w:val="BodyTextIndent"/>
        <w:tabs>
          <w:tab w:val="left" w:pos="142"/>
        </w:tabs>
        <w:spacing w:after="0" w:line="240" w:lineRule="auto"/>
        <w:ind w:firstLine="851"/>
        <w:jc w:val="both"/>
        <w:rPr>
          <w:sz w:val="28"/>
          <w:szCs w:val="28"/>
        </w:rPr>
      </w:pPr>
      <w:r w:rsidRPr="00E64CF2">
        <w:rPr>
          <w:sz w:val="28"/>
          <w:szCs w:val="28"/>
        </w:rPr>
        <w:t xml:space="preserve">18. Голосование по отзыву осуществляется в границах избирательных участков, образованных в соответствии с Федеральным законом от 12.06.2002 </w:t>
      </w:r>
      <w:r>
        <w:rPr>
          <w:sz w:val="28"/>
          <w:szCs w:val="28"/>
        </w:rPr>
        <w:t xml:space="preserve">года </w:t>
      </w:r>
      <w:r w:rsidRPr="00E64CF2">
        <w:rPr>
          <w:sz w:val="28"/>
          <w:szCs w:val="28"/>
        </w:rPr>
        <w:t>№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w:t>
      </w:r>
      <w:r>
        <w:rPr>
          <w:sz w:val="28"/>
          <w:szCs w:val="28"/>
        </w:rPr>
        <w:t xml:space="preserve"> года </w:t>
      </w:r>
      <w:r w:rsidRPr="00E64CF2">
        <w:rPr>
          <w:sz w:val="28"/>
          <w:szCs w:val="28"/>
        </w:rPr>
        <w:t xml:space="preserve"> № 67-ФЗ «Об основных гарантиях избирательных прав и права на участие в референдуме граждан Российской Федерации».</w:t>
      </w:r>
    </w:p>
    <w:p w:rsidR="0019454E" w:rsidRPr="00E64CF2" w:rsidRDefault="0019454E" w:rsidP="00FC553A">
      <w:pPr>
        <w:pStyle w:val="BodyTextIndent"/>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w:t>
      </w:r>
      <w:r>
        <w:rPr>
          <w:sz w:val="28"/>
          <w:szCs w:val="28"/>
        </w:rPr>
        <w:t xml:space="preserve"> года</w:t>
      </w:r>
      <w:r w:rsidRPr="00E64CF2">
        <w:rPr>
          <w:sz w:val="28"/>
          <w:szCs w:val="28"/>
        </w:rPr>
        <w:t xml:space="preserve"> № 67-ФЗ «Об основных гарантиях избирательных прав и права на участие в референдуме граждан Российской Федерации», Законом Краснодарского края от 23.07.2003</w:t>
      </w:r>
      <w:r>
        <w:rPr>
          <w:sz w:val="28"/>
          <w:szCs w:val="28"/>
        </w:rPr>
        <w:t xml:space="preserve"> года</w:t>
      </w:r>
      <w:r w:rsidRPr="00E64CF2">
        <w:rPr>
          <w:sz w:val="28"/>
          <w:szCs w:val="28"/>
        </w:rPr>
        <w:t xml:space="preserve"> № 606-КЗ «О референдумах в Краснодарском крае».</w:t>
      </w:r>
    </w:p>
    <w:p w:rsidR="0019454E" w:rsidRPr="00E64CF2" w:rsidRDefault="0019454E" w:rsidP="0081350A">
      <w:pPr>
        <w:pStyle w:val="BodyTextIndent"/>
        <w:tabs>
          <w:tab w:val="left" w:pos="142"/>
        </w:tabs>
        <w:spacing w:after="0" w:line="100" w:lineRule="atLeast"/>
        <w:ind w:firstLine="851"/>
        <w:jc w:val="both"/>
        <w:rPr>
          <w:sz w:val="28"/>
        </w:rPr>
      </w:pPr>
      <w:r w:rsidRPr="00E64CF2">
        <w:rPr>
          <w:sz w:val="28"/>
        </w:rPr>
        <w:t>19. Для участия в голосовании по отзыву избиратель получает бюллетень для голосования по отзыву.</w:t>
      </w:r>
    </w:p>
    <w:p w:rsidR="0019454E" w:rsidRPr="00E64CF2" w:rsidRDefault="0019454E" w:rsidP="0081350A">
      <w:pPr>
        <w:tabs>
          <w:tab w:val="left" w:pos="142"/>
        </w:tabs>
        <w:autoSpaceDE w:val="0"/>
        <w:ind w:firstLine="851"/>
        <w:jc w:val="both"/>
        <w:rPr>
          <w:color w:val="000000"/>
          <w:sz w:val="28"/>
        </w:rPr>
      </w:pPr>
      <w:r w:rsidRPr="00E64CF2">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9454E" w:rsidRDefault="0019454E" w:rsidP="0081350A">
      <w:pPr>
        <w:tabs>
          <w:tab w:val="left" w:pos="142"/>
        </w:tabs>
        <w:autoSpaceDE w:val="0"/>
        <w:ind w:firstLine="851"/>
        <w:jc w:val="both"/>
        <w:rPr>
          <w:color w:val="000000"/>
          <w:sz w:val="28"/>
        </w:rPr>
      </w:pPr>
      <w:r w:rsidRPr="00E64CF2">
        <w:rPr>
          <w:color w:val="000000"/>
          <w:sz w:val="28"/>
        </w:rPr>
        <w:t>20. В верхней части бюллетеня для голосования по отзыву указывается</w:t>
      </w:r>
      <w:r>
        <w:rPr>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9454E" w:rsidRDefault="0019454E" w:rsidP="0081350A">
      <w:pPr>
        <w:pStyle w:val="BodyTextIndent"/>
        <w:tabs>
          <w:tab w:val="left" w:pos="142"/>
        </w:tabs>
        <w:spacing w:after="0" w:line="100" w:lineRule="atLeast"/>
        <w:ind w:firstLine="851"/>
        <w:jc w:val="both"/>
        <w:rPr>
          <w:sz w:val="28"/>
        </w:rPr>
      </w:pPr>
      <w:r>
        <w:rPr>
          <w:sz w:val="28"/>
        </w:rPr>
        <w:t>21. Голосование по отзыву депутата Совета,  главы поселения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19454E" w:rsidRDefault="0019454E" w:rsidP="0081350A">
      <w:pPr>
        <w:pStyle w:val="BodyTextIndent"/>
        <w:tabs>
          <w:tab w:val="left" w:pos="142"/>
        </w:tabs>
        <w:spacing w:after="0" w:line="100" w:lineRule="atLeast"/>
        <w:ind w:firstLine="851"/>
        <w:jc w:val="both"/>
        <w:rPr>
          <w:sz w:val="28"/>
        </w:rPr>
      </w:pPr>
      <w:r>
        <w:rPr>
          <w:sz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9454E" w:rsidRDefault="0019454E" w:rsidP="0081350A">
      <w:pPr>
        <w:tabs>
          <w:tab w:val="left" w:pos="-900"/>
          <w:tab w:val="left" w:pos="142"/>
        </w:tabs>
        <w:ind w:firstLine="851"/>
        <w:jc w:val="both"/>
        <w:rPr>
          <w:sz w:val="28"/>
        </w:rPr>
      </w:pPr>
      <w:r>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9454E" w:rsidRDefault="0019454E" w:rsidP="0081350A">
      <w:pPr>
        <w:tabs>
          <w:tab w:val="left" w:pos="142"/>
        </w:tabs>
        <w:autoSpaceDE w:val="0"/>
        <w:ind w:firstLine="851"/>
        <w:jc w:val="both"/>
        <w:rPr>
          <w:color w:val="000000"/>
          <w:sz w:val="28"/>
        </w:rPr>
      </w:pPr>
      <w:r>
        <w:rPr>
          <w:sz w:val="28"/>
        </w:rPr>
        <w:t xml:space="preserve">23. </w:t>
      </w:r>
      <w:r>
        <w:rPr>
          <w:color w:val="000000"/>
          <w:sz w:val="28"/>
        </w:rPr>
        <w:t>В случае невыполнения условия, предусмотренного частью 22 настоящей статьи, комиссия признает решение об отзыве не принятым.</w:t>
      </w:r>
    </w:p>
    <w:p w:rsidR="0019454E" w:rsidRDefault="0019454E" w:rsidP="0081350A">
      <w:pPr>
        <w:tabs>
          <w:tab w:val="left" w:pos="142"/>
        </w:tabs>
        <w:autoSpaceDE w:val="0"/>
        <w:ind w:firstLine="851"/>
        <w:jc w:val="both"/>
        <w:rPr>
          <w:b/>
          <w:i/>
          <w:strike/>
          <w:color w:val="000000"/>
          <w:sz w:val="28"/>
        </w:rPr>
      </w:pPr>
      <w:r>
        <w:rPr>
          <w:color w:val="000000"/>
          <w:sz w:val="28"/>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19454E" w:rsidRDefault="0019454E" w:rsidP="0081350A">
      <w:pPr>
        <w:pStyle w:val="BodyTextIndent"/>
        <w:tabs>
          <w:tab w:val="left" w:pos="142"/>
        </w:tabs>
        <w:spacing w:after="0" w:line="100" w:lineRule="atLeast"/>
        <w:ind w:firstLine="851"/>
        <w:jc w:val="both"/>
        <w:rPr>
          <w:sz w:val="28"/>
        </w:rPr>
      </w:pPr>
      <w:r>
        <w:rPr>
          <w:sz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9454E" w:rsidRDefault="0019454E" w:rsidP="0081350A">
      <w:pPr>
        <w:pStyle w:val="BodyTextIndent"/>
        <w:tabs>
          <w:tab w:val="left" w:pos="142"/>
        </w:tabs>
        <w:spacing w:after="0" w:line="100" w:lineRule="atLeast"/>
        <w:ind w:firstLine="851"/>
        <w:jc w:val="both"/>
        <w:rPr>
          <w:sz w:val="28"/>
        </w:rPr>
      </w:pPr>
      <w:r>
        <w:rPr>
          <w:sz w:val="28"/>
        </w:rPr>
        <w:t xml:space="preserve">26.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9454E" w:rsidRDefault="0019454E" w:rsidP="002D72D0">
      <w:pPr>
        <w:autoSpaceDE w:val="0"/>
        <w:autoSpaceDN w:val="0"/>
        <w:adjustRightInd w:val="0"/>
        <w:ind w:firstLine="851"/>
        <w:jc w:val="both"/>
        <w:outlineLvl w:val="1"/>
        <w:rPr>
          <w:sz w:val="28"/>
        </w:rPr>
      </w:pPr>
      <w:r>
        <w:rPr>
          <w:sz w:val="28"/>
        </w:rPr>
        <w:t>27. 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19454E" w:rsidRPr="002D5A50" w:rsidRDefault="0019454E" w:rsidP="00C30DC7">
      <w:pPr>
        <w:autoSpaceDE w:val="0"/>
        <w:autoSpaceDN w:val="0"/>
        <w:adjustRightInd w:val="0"/>
        <w:ind w:firstLine="851"/>
        <w:jc w:val="both"/>
        <w:outlineLvl w:val="1"/>
        <w:rPr>
          <w:sz w:val="28"/>
          <w:szCs w:val="28"/>
        </w:rPr>
      </w:pPr>
      <w:r w:rsidRPr="002D5A50">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9" w:history="1">
        <w:r w:rsidRPr="002D5A50">
          <w:rPr>
            <w:sz w:val="28"/>
            <w:szCs w:val="28"/>
          </w:rPr>
          <w:t>3 статьи 12</w:t>
        </w:r>
      </w:hyperlink>
      <w:r w:rsidRPr="002D5A50">
        <w:rPr>
          <w:sz w:val="28"/>
          <w:szCs w:val="28"/>
        </w:rPr>
        <w:t xml:space="preserve">, </w:t>
      </w:r>
      <w:r w:rsidRPr="00645581">
        <w:rPr>
          <w:sz w:val="28"/>
          <w:szCs w:val="28"/>
        </w:rPr>
        <w:t>частью</w:t>
      </w:r>
      <w:r>
        <w:rPr>
          <w:sz w:val="28"/>
          <w:szCs w:val="28"/>
        </w:rPr>
        <w:t xml:space="preserve"> </w:t>
      </w:r>
      <w:hyperlink r:id="rId10" w:history="1">
        <w:r w:rsidRPr="002D5A50">
          <w:rPr>
            <w:sz w:val="28"/>
            <w:szCs w:val="28"/>
          </w:rPr>
          <w:t>5</w:t>
        </w:r>
      </w:hyperlink>
      <w:hyperlink r:id="rId11" w:history="1">
        <w:r w:rsidRPr="002D5A50">
          <w:rPr>
            <w:sz w:val="28"/>
            <w:szCs w:val="28"/>
          </w:rPr>
          <w:t xml:space="preserve"> статьи 13</w:t>
        </w:r>
      </w:hyperlink>
      <w:r w:rsidRPr="002D5A50">
        <w:rPr>
          <w:sz w:val="28"/>
          <w:szCs w:val="28"/>
        </w:rPr>
        <w:t xml:space="preserve"> Федерального закона от 06.10.2003</w:t>
      </w:r>
      <w:r>
        <w:rPr>
          <w:sz w:val="28"/>
          <w:szCs w:val="28"/>
        </w:rPr>
        <w:t xml:space="preserve"> года</w:t>
      </w:r>
      <w:r w:rsidRPr="002D5A50">
        <w:rPr>
          <w:sz w:val="28"/>
          <w:szCs w:val="28"/>
        </w:rPr>
        <w:t xml:space="preserve"> № 131-ФЗ «Об общих принципах организации местного самоуправления в Российской Федерации».</w:t>
      </w:r>
    </w:p>
    <w:p w:rsidR="0019454E" w:rsidRDefault="0019454E" w:rsidP="008875E2">
      <w:pPr>
        <w:pStyle w:val="BodyTextIndent"/>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9454E" w:rsidRPr="002D5A50" w:rsidRDefault="0019454E" w:rsidP="002D5A50">
      <w:pPr>
        <w:tabs>
          <w:tab w:val="left" w:pos="-900"/>
        </w:tabs>
        <w:ind w:firstLine="851"/>
        <w:jc w:val="both"/>
        <w:rPr>
          <w:kern w:val="0"/>
          <w:sz w:val="28"/>
          <w:szCs w:val="28"/>
        </w:rPr>
      </w:pPr>
      <w:r>
        <w:rPr>
          <w:sz w:val="28"/>
        </w:rPr>
        <w:t xml:space="preserve">28. </w:t>
      </w:r>
      <w:r w:rsidRPr="002D5A50">
        <w:rPr>
          <w:kern w:val="0"/>
          <w:sz w:val="28"/>
          <w:szCs w:val="28"/>
        </w:rPr>
        <w:t xml:space="preserve">Голосование по вопросам изменения границ поселения, преобразования поселения, проводимое </w:t>
      </w:r>
      <w:r w:rsidRPr="002D5A50">
        <w:rPr>
          <w:sz w:val="28"/>
          <w:szCs w:val="28"/>
        </w:rPr>
        <w:t xml:space="preserve">в соответствии с частью </w:t>
      </w:r>
      <w:hyperlink r:id="rId12" w:history="1">
        <w:r w:rsidRPr="002D5A50">
          <w:rPr>
            <w:sz w:val="28"/>
            <w:szCs w:val="28"/>
          </w:rPr>
          <w:t>3 статьи 12</w:t>
        </w:r>
      </w:hyperlink>
      <w:r w:rsidRPr="002D5A50">
        <w:rPr>
          <w:sz w:val="28"/>
          <w:szCs w:val="28"/>
        </w:rPr>
        <w:t xml:space="preserve">, </w:t>
      </w:r>
      <w:r w:rsidRPr="00645581">
        <w:rPr>
          <w:sz w:val="28"/>
          <w:szCs w:val="28"/>
        </w:rPr>
        <w:t>частью</w:t>
      </w:r>
      <w:hyperlink r:id="rId13" w:history="1">
        <w:r w:rsidRPr="002D5A50">
          <w:rPr>
            <w:sz w:val="28"/>
            <w:szCs w:val="28"/>
          </w:rPr>
          <w:t>5</w:t>
        </w:r>
      </w:hyperlink>
      <w:hyperlink r:id="rId14" w:history="1">
        <w:r w:rsidRPr="002D5A50">
          <w:rPr>
            <w:sz w:val="28"/>
            <w:szCs w:val="28"/>
          </w:rPr>
          <w:t xml:space="preserve"> статьи 13</w:t>
        </w:r>
      </w:hyperlink>
      <w:r w:rsidRPr="002D5A50">
        <w:rPr>
          <w:sz w:val="28"/>
          <w:szCs w:val="28"/>
        </w:rPr>
        <w:t xml:space="preserve"> Федерального закона от 06.10.2003</w:t>
      </w:r>
      <w:r>
        <w:rPr>
          <w:sz w:val="28"/>
          <w:szCs w:val="28"/>
        </w:rPr>
        <w:t xml:space="preserve"> года </w:t>
      </w:r>
      <w:r w:rsidRPr="002D5A50">
        <w:rPr>
          <w:sz w:val="28"/>
          <w:szCs w:val="28"/>
        </w:rPr>
        <w:t xml:space="preserve"> № 131-ФЗ «Об общих принципах организации местного самоуправления в Российской Федерации», </w:t>
      </w:r>
      <w:r w:rsidRPr="002D5A50">
        <w:rPr>
          <w:kern w:val="0"/>
          <w:sz w:val="28"/>
          <w:szCs w:val="28"/>
        </w:rPr>
        <w:t xml:space="preserve">считается состоявшимся, если в нем приняло участие более половины жителей поселения или </w:t>
      </w:r>
      <w:r w:rsidRPr="002D5A50">
        <w:rPr>
          <w:sz w:val="28"/>
          <w:szCs w:val="28"/>
        </w:rPr>
        <w:t xml:space="preserve">части его территории, </w:t>
      </w:r>
      <w:r w:rsidRPr="002D5A50">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9454E" w:rsidRDefault="0019454E" w:rsidP="0081350A">
      <w:pPr>
        <w:pStyle w:val="Heading7"/>
        <w:keepNext w:val="0"/>
        <w:keepLines w:val="0"/>
        <w:tabs>
          <w:tab w:val="left" w:pos="851"/>
        </w:tabs>
        <w:spacing w:line="100" w:lineRule="atLeast"/>
        <w:ind w:firstLine="851"/>
        <w:jc w:val="both"/>
        <w:rPr>
          <w:b w:val="0"/>
        </w:rPr>
      </w:pPr>
      <w:r>
        <w:rPr>
          <w:b w:val="0"/>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9454E" w:rsidRDefault="0019454E" w:rsidP="0081350A">
      <w:pPr>
        <w:pStyle w:val="Heading7"/>
        <w:keepNext w:val="0"/>
        <w:keepLines w:val="0"/>
        <w:tabs>
          <w:tab w:val="left" w:pos="851"/>
        </w:tabs>
        <w:spacing w:line="100" w:lineRule="atLeast"/>
        <w:ind w:firstLine="851"/>
      </w:pPr>
    </w:p>
    <w:p w:rsidR="0019454E" w:rsidRDefault="0019454E" w:rsidP="0081350A">
      <w:pPr>
        <w:pStyle w:val="Heading7"/>
        <w:keepNext w:val="0"/>
        <w:keepLines w:val="0"/>
        <w:tabs>
          <w:tab w:val="left" w:pos="851"/>
        </w:tabs>
        <w:spacing w:line="100" w:lineRule="atLeast"/>
        <w:ind w:firstLine="851"/>
      </w:pPr>
      <w:r>
        <w:t>Статья 15.Правотворческая инициатива граждан</w:t>
      </w:r>
    </w:p>
    <w:p w:rsidR="0019454E" w:rsidRDefault="0019454E"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9454E" w:rsidRDefault="0019454E"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9454E" w:rsidRDefault="0019454E"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9454E" w:rsidRDefault="0019454E"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19454E" w:rsidRDefault="0019454E"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454E" w:rsidRDefault="0019454E" w:rsidP="0081350A">
      <w:pPr>
        <w:pStyle w:val="Heading7"/>
        <w:keepNext w:val="0"/>
        <w:keepLines w:val="0"/>
        <w:tabs>
          <w:tab w:val="left" w:pos="851"/>
        </w:tabs>
        <w:spacing w:line="100" w:lineRule="atLeast"/>
        <w:ind w:firstLine="851"/>
      </w:pPr>
    </w:p>
    <w:p w:rsidR="0019454E" w:rsidRDefault="0019454E"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19454E" w:rsidRDefault="0019454E"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9454E" w:rsidRDefault="0019454E"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9454E" w:rsidRDefault="0019454E" w:rsidP="0081350A">
      <w:pPr>
        <w:pStyle w:val="22"/>
        <w:tabs>
          <w:tab w:val="left" w:pos="142"/>
        </w:tabs>
        <w:spacing w:before="0" w:after="0"/>
        <w:ind w:firstLine="851"/>
      </w:pPr>
      <w: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9454E" w:rsidRDefault="0019454E"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9454E" w:rsidRDefault="0019454E" w:rsidP="0081350A">
      <w:pPr>
        <w:tabs>
          <w:tab w:val="left" w:pos="142"/>
        </w:tabs>
        <w:ind w:firstLine="851"/>
        <w:jc w:val="both"/>
        <w:rPr>
          <w:sz w:val="28"/>
        </w:rPr>
      </w:pPr>
    </w:p>
    <w:p w:rsidR="0019454E" w:rsidRDefault="0019454E" w:rsidP="0081350A">
      <w:pPr>
        <w:tabs>
          <w:tab w:val="left" w:pos="142"/>
        </w:tabs>
        <w:ind w:firstLine="851"/>
        <w:jc w:val="both"/>
        <w:rPr>
          <w:b/>
          <w:sz w:val="28"/>
        </w:rPr>
      </w:pPr>
      <w:r>
        <w:rPr>
          <w:b/>
          <w:sz w:val="28"/>
        </w:rPr>
        <w:t>Статья 17.Публичные слушания</w:t>
      </w:r>
    </w:p>
    <w:p w:rsidR="0019454E" w:rsidRDefault="0019454E"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9454E" w:rsidRDefault="0019454E"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19454E" w:rsidRDefault="0019454E"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19454E" w:rsidRDefault="0019454E" w:rsidP="0081350A">
      <w:pPr>
        <w:pStyle w:val="22"/>
        <w:tabs>
          <w:tab w:val="left" w:pos="142"/>
        </w:tabs>
        <w:spacing w:before="0" w:after="0"/>
        <w:ind w:firstLine="851"/>
      </w:pPr>
      <w:r>
        <w:t xml:space="preserve">3. На публичные слушания должны выноситься: </w:t>
      </w:r>
    </w:p>
    <w:p w:rsidR="0019454E" w:rsidRDefault="0019454E"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9454E" w:rsidRDefault="0019454E" w:rsidP="0081350A">
      <w:pPr>
        <w:pStyle w:val="22"/>
        <w:tabs>
          <w:tab w:val="left" w:pos="-35"/>
        </w:tabs>
        <w:spacing w:before="0" w:after="0"/>
        <w:ind w:firstLine="851"/>
      </w:pPr>
      <w:r>
        <w:t>2) проект местного бюджета и отчет о его исполнении;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проекты правил благоустройства территорий,</w:t>
      </w:r>
      <w:r>
        <w:rPr>
          <w:rFonts w:ascii="Times New Roman" w:hAnsi="Times New Roman"/>
          <w:sz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9454E" w:rsidRDefault="0019454E" w:rsidP="0081350A">
      <w:pPr>
        <w:pStyle w:val="22"/>
        <w:tabs>
          <w:tab w:val="left" w:pos="-35"/>
        </w:tabs>
        <w:spacing w:before="0" w:after="0"/>
        <w:ind w:firstLine="851"/>
      </w:pPr>
      <w:r>
        <w:t>4) вопросы о преобразовании поселения</w:t>
      </w:r>
      <w:r>
        <w:rPr>
          <w:b/>
        </w:rPr>
        <w:t>.</w:t>
      </w:r>
    </w:p>
    <w:p w:rsidR="0019454E" w:rsidRPr="00D23DC0" w:rsidRDefault="0019454E"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19454E" w:rsidRDefault="0019454E" w:rsidP="0081350A">
      <w:pPr>
        <w:tabs>
          <w:tab w:val="left" w:pos="142"/>
        </w:tabs>
        <w:ind w:firstLine="851"/>
        <w:jc w:val="both"/>
        <w:rPr>
          <w:sz w:val="28"/>
        </w:rPr>
      </w:pPr>
    </w:p>
    <w:p w:rsidR="0019454E" w:rsidRDefault="0019454E" w:rsidP="0081350A">
      <w:pPr>
        <w:tabs>
          <w:tab w:val="left" w:pos="142"/>
        </w:tabs>
        <w:ind w:firstLine="851"/>
        <w:jc w:val="both"/>
        <w:rPr>
          <w:b/>
          <w:sz w:val="28"/>
        </w:rPr>
      </w:pPr>
      <w:r>
        <w:rPr>
          <w:b/>
          <w:sz w:val="28"/>
        </w:rPr>
        <w:t>Статья 18. Собрание граждан</w:t>
      </w:r>
    </w:p>
    <w:p w:rsidR="0019454E" w:rsidRDefault="0019454E"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9454E" w:rsidRDefault="0019454E"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9454E" w:rsidRDefault="0019454E"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19454E" w:rsidRDefault="0019454E"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454E" w:rsidRDefault="0019454E"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16-летнего возраста.</w:t>
      </w:r>
    </w:p>
    <w:p w:rsidR="0019454E" w:rsidRDefault="0019454E"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454E" w:rsidRDefault="0019454E"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454E" w:rsidRDefault="0019454E"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454E" w:rsidRDefault="0019454E"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9454E" w:rsidRDefault="0019454E"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19454E" w:rsidRDefault="0019454E" w:rsidP="0081350A">
      <w:pPr>
        <w:tabs>
          <w:tab w:val="left" w:pos="142"/>
        </w:tabs>
        <w:ind w:firstLine="851"/>
        <w:jc w:val="both"/>
        <w:rPr>
          <w:b/>
          <w:sz w:val="28"/>
        </w:rPr>
      </w:pPr>
    </w:p>
    <w:p w:rsidR="0019454E" w:rsidRDefault="0019454E" w:rsidP="0081350A">
      <w:pPr>
        <w:tabs>
          <w:tab w:val="left" w:pos="142"/>
        </w:tabs>
        <w:ind w:firstLine="851"/>
        <w:jc w:val="both"/>
        <w:rPr>
          <w:b/>
          <w:sz w:val="28"/>
        </w:rPr>
      </w:pPr>
      <w:r>
        <w:rPr>
          <w:b/>
          <w:sz w:val="28"/>
        </w:rPr>
        <w:t>Статья 19. Конференция граждан (собрание делегатов)</w:t>
      </w:r>
    </w:p>
    <w:p w:rsidR="0019454E" w:rsidRDefault="0019454E"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9454E" w:rsidRDefault="0019454E"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 Совета;</w:t>
      </w:r>
    </w:p>
    <w:p w:rsidR="0019454E" w:rsidRPr="00C93BEE" w:rsidRDefault="0019454E" w:rsidP="0081350A">
      <w:pPr>
        <w:pStyle w:val="Heading8"/>
        <w:keepNext w:val="0"/>
        <w:ind w:firstLine="851"/>
      </w:pPr>
      <w:r w:rsidRPr="00C93BEE">
        <w:t>- администрации поселения.</w:t>
      </w:r>
    </w:p>
    <w:p w:rsidR="0019454E" w:rsidRDefault="0019454E"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9454E" w:rsidRDefault="0019454E"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19454E" w:rsidRDefault="0019454E"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19454E" w:rsidRDefault="0019454E" w:rsidP="0081350A">
      <w:pPr>
        <w:tabs>
          <w:tab w:val="left" w:pos="142"/>
        </w:tabs>
        <w:ind w:firstLine="851"/>
        <w:jc w:val="both"/>
        <w:rPr>
          <w:sz w:val="28"/>
        </w:rPr>
      </w:pPr>
    </w:p>
    <w:p w:rsidR="0019454E" w:rsidRDefault="0019454E" w:rsidP="0081350A">
      <w:pPr>
        <w:tabs>
          <w:tab w:val="left" w:pos="142"/>
        </w:tabs>
        <w:ind w:firstLine="851"/>
        <w:jc w:val="both"/>
        <w:rPr>
          <w:b/>
          <w:sz w:val="28"/>
        </w:rPr>
      </w:pPr>
      <w:r>
        <w:rPr>
          <w:b/>
          <w:sz w:val="28"/>
        </w:rPr>
        <w:t>Статья 20. Опрос граждан</w:t>
      </w:r>
    </w:p>
    <w:p w:rsidR="0019454E" w:rsidRDefault="0019454E" w:rsidP="0081350A">
      <w:pPr>
        <w:tabs>
          <w:tab w:val="left" w:pos="142"/>
        </w:tabs>
        <w:ind w:firstLine="851"/>
        <w:jc w:val="both"/>
        <w:rPr>
          <w:b/>
          <w:sz w:val="28"/>
        </w:rPr>
      </w:pPr>
    </w:p>
    <w:p w:rsidR="0019454E" w:rsidRDefault="0019454E"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454E" w:rsidRDefault="0019454E" w:rsidP="0081350A">
      <w:pPr>
        <w:pStyle w:val="22"/>
        <w:tabs>
          <w:tab w:val="left" w:pos="142"/>
        </w:tabs>
        <w:spacing w:before="0" w:after="0"/>
        <w:ind w:firstLine="851"/>
      </w:pPr>
      <w:r>
        <w:t>Результаты опроса носят рекомендательный характер.</w:t>
      </w:r>
    </w:p>
    <w:p w:rsidR="0019454E" w:rsidRDefault="0019454E"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19454E" w:rsidRDefault="0019454E" w:rsidP="0081350A">
      <w:pPr>
        <w:tabs>
          <w:tab w:val="left" w:pos="142"/>
        </w:tabs>
        <w:ind w:firstLine="851"/>
        <w:jc w:val="both"/>
        <w:rPr>
          <w:sz w:val="28"/>
        </w:rPr>
      </w:pPr>
      <w:r>
        <w:rPr>
          <w:sz w:val="28"/>
        </w:rPr>
        <w:t>3. Опрос граждан проводится по инициативе:</w:t>
      </w:r>
    </w:p>
    <w:p w:rsidR="0019454E" w:rsidRDefault="0019454E" w:rsidP="0081350A">
      <w:pPr>
        <w:ind w:firstLine="851"/>
        <w:jc w:val="both"/>
        <w:rPr>
          <w:sz w:val="28"/>
        </w:rPr>
      </w:pPr>
      <w:r>
        <w:rPr>
          <w:sz w:val="28"/>
        </w:rPr>
        <w:t>1) Совета или главы поселения - по вопросам местного значения;</w:t>
      </w:r>
    </w:p>
    <w:p w:rsidR="0019454E" w:rsidRDefault="0019454E"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9454E" w:rsidRDefault="0019454E"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Совета.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19454E" w:rsidRDefault="0019454E"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19454E" w:rsidRDefault="0019454E"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19454E" w:rsidRDefault="0019454E"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19454E" w:rsidRDefault="0019454E" w:rsidP="0081350A">
      <w:pPr>
        <w:tabs>
          <w:tab w:val="left" w:pos="142"/>
        </w:tabs>
        <w:ind w:firstLine="851"/>
        <w:jc w:val="both"/>
        <w:rPr>
          <w:sz w:val="28"/>
        </w:rPr>
      </w:pPr>
      <w:r>
        <w:rPr>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19454E" w:rsidRDefault="0019454E" w:rsidP="0081350A">
      <w:pPr>
        <w:tabs>
          <w:tab w:val="left" w:pos="-1276"/>
        </w:tabs>
        <w:ind w:firstLine="851"/>
        <w:jc w:val="both"/>
        <w:rPr>
          <w:b/>
          <w:sz w:val="28"/>
        </w:rPr>
      </w:pPr>
    </w:p>
    <w:p w:rsidR="0019454E" w:rsidRDefault="0019454E" w:rsidP="0081350A">
      <w:pPr>
        <w:tabs>
          <w:tab w:val="left" w:pos="-1276"/>
        </w:tabs>
        <w:ind w:firstLine="851"/>
        <w:jc w:val="both"/>
        <w:rPr>
          <w:b/>
          <w:sz w:val="28"/>
        </w:rPr>
      </w:pPr>
      <w:r>
        <w:rPr>
          <w:b/>
          <w:sz w:val="28"/>
        </w:rPr>
        <w:t>Статья 21. Обращения граждан в органы местного самоуправления</w:t>
      </w:r>
    </w:p>
    <w:p w:rsidR="0019454E" w:rsidRDefault="0019454E" w:rsidP="0081350A">
      <w:pPr>
        <w:tabs>
          <w:tab w:val="left" w:pos="-1276"/>
        </w:tabs>
        <w:ind w:firstLine="851"/>
        <w:jc w:val="both"/>
        <w:rPr>
          <w:b/>
          <w:sz w:val="28"/>
        </w:rPr>
      </w:pPr>
    </w:p>
    <w:p w:rsidR="0019454E" w:rsidRDefault="0019454E"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19454E" w:rsidRDefault="0019454E" w:rsidP="0081350A">
      <w:pPr>
        <w:pStyle w:val="WW-2"/>
      </w:pPr>
      <w: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19454E" w:rsidRDefault="0019454E"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454E" w:rsidRDefault="0019454E" w:rsidP="0081350A">
      <w:pPr>
        <w:pStyle w:val="ConsNormal"/>
        <w:tabs>
          <w:tab w:val="left" w:pos="142"/>
        </w:tabs>
        <w:ind w:firstLine="851"/>
        <w:jc w:val="both"/>
        <w:rPr>
          <w:rFonts w:ascii="Times New Roman" w:hAnsi="Times New Roman"/>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19454E" w:rsidRDefault="0019454E" w:rsidP="0081350A">
      <w:pPr>
        <w:pStyle w:val="ConsNormal"/>
        <w:tabs>
          <w:tab w:val="left" w:pos="142"/>
        </w:tabs>
        <w:ind w:firstLine="851"/>
        <w:jc w:val="both"/>
        <w:rPr>
          <w:rFonts w:ascii="Times New Roman" w:hAnsi="Times New Roman"/>
          <w:b/>
          <w:sz w:val="28"/>
        </w:rPr>
      </w:pPr>
    </w:p>
    <w:p w:rsidR="0019454E" w:rsidRDefault="0019454E"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9454E" w:rsidRDefault="0019454E" w:rsidP="005403B1">
      <w:pPr>
        <w:tabs>
          <w:tab w:val="left" w:pos="142"/>
        </w:tabs>
        <w:jc w:val="center"/>
        <w:rPr>
          <w:b/>
          <w:caps/>
          <w:sz w:val="28"/>
        </w:rPr>
      </w:pPr>
    </w:p>
    <w:p w:rsidR="0019454E" w:rsidRDefault="0019454E" w:rsidP="005403B1">
      <w:pPr>
        <w:tabs>
          <w:tab w:val="left" w:pos="142"/>
        </w:tabs>
        <w:jc w:val="center"/>
        <w:rPr>
          <w:b/>
          <w:caps/>
          <w:sz w:val="28"/>
        </w:rPr>
      </w:pPr>
    </w:p>
    <w:p w:rsidR="0019454E" w:rsidRDefault="0019454E"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19454E" w:rsidRDefault="0019454E" w:rsidP="0081350A">
      <w:pPr>
        <w:tabs>
          <w:tab w:val="left" w:pos="142"/>
        </w:tabs>
        <w:ind w:firstLine="851"/>
        <w:jc w:val="center"/>
        <w:rPr>
          <w:b/>
          <w:caps/>
          <w:sz w:val="28"/>
        </w:rPr>
      </w:pPr>
    </w:p>
    <w:p w:rsidR="0019454E" w:rsidRDefault="0019454E" w:rsidP="0081350A">
      <w:pPr>
        <w:tabs>
          <w:tab w:val="left" w:pos="142"/>
        </w:tabs>
        <w:ind w:firstLine="851"/>
        <w:jc w:val="both"/>
        <w:rPr>
          <w:b/>
          <w:sz w:val="28"/>
        </w:rPr>
      </w:pPr>
      <w:r>
        <w:rPr>
          <w:b/>
          <w:sz w:val="28"/>
        </w:rPr>
        <w:t>Статья 23. Структура органов местного самоуправления поселения</w:t>
      </w:r>
    </w:p>
    <w:p w:rsidR="0019454E" w:rsidRDefault="0019454E" w:rsidP="0081350A">
      <w:pPr>
        <w:tabs>
          <w:tab w:val="left" w:pos="142"/>
        </w:tabs>
        <w:ind w:firstLine="851"/>
        <w:jc w:val="both"/>
        <w:rPr>
          <w:sz w:val="28"/>
        </w:rPr>
      </w:pPr>
      <w:r>
        <w:rPr>
          <w:sz w:val="28"/>
        </w:rPr>
        <w:t>1. Структуру органов местного самоуправления составляют:</w:t>
      </w:r>
    </w:p>
    <w:p w:rsidR="0019454E" w:rsidRDefault="0019454E"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19454E" w:rsidRDefault="0019454E" w:rsidP="0081350A">
      <w:pPr>
        <w:ind w:firstLine="840"/>
        <w:jc w:val="both"/>
        <w:rPr>
          <w:sz w:val="28"/>
        </w:rPr>
      </w:pPr>
      <w:r>
        <w:rPr>
          <w:sz w:val="28"/>
        </w:rPr>
        <w:t>- глава муниципального образования – глава Адагумского сельского поселения Крымского района;</w:t>
      </w:r>
    </w:p>
    <w:p w:rsidR="0019454E" w:rsidRDefault="0019454E" w:rsidP="0081350A">
      <w:pPr>
        <w:ind w:firstLine="840"/>
        <w:jc w:val="both"/>
        <w:rPr>
          <w:sz w:val="28"/>
        </w:rPr>
      </w:pPr>
      <w:r>
        <w:rPr>
          <w:sz w:val="28"/>
        </w:rPr>
        <w:t>- исполнительно-распорядительный орган муниципального образования – администрация Адагумского  сельского поселения  Крымского  района.</w:t>
      </w:r>
    </w:p>
    <w:p w:rsidR="0019454E" w:rsidRDefault="0019454E"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19454E" w:rsidRDefault="0019454E"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9454E" w:rsidRPr="00D23DC0" w:rsidRDefault="0019454E"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w:t>
      </w:r>
      <w:r>
        <w:rPr>
          <w:rFonts w:ascii="Times New Roman" w:hAnsi="Times New Roman"/>
          <w:sz w:val="28"/>
        </w:rPr>
        <w:t xml:space="preserve"> года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19454E" w:rsidRDefault="0019454E"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19454E" w:rsidRDefault="0019454E"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19454E" w:rsidRDefault="0019454E" w:rsidP="0081350A">
      <w:pPr>
        <w:pStyle w:val="a2"/>
        <w:tabs>
          <w:tab w:val="left" w:pos="142"/>
        </w:tabs>
        <w:ind w:firstLine="851"/>
        <w:jc w:val="both"/>
        <w:rPr>
          <w:b/>
          <w:sz w:val="28"/>
        </w:rPr>
      </w:pPr>
    </w:p>
    <w:p w:rsidR="0019454E" w:rsidRDefault="0019454E" w:rsidP="0081350A">
      <w:pPr>
        <w:pStyle w:val="a2"/>
        <w:tabs>
          <w:tab w:val="left" w:pos="142"/>
        </w:tabs>
        <w:ind w:firstLine="851"/>
        <w:jc w:val="both"/>
        <w:rPr>
          <w:b/>
          <w:sz w:val="28"/>
        </w:rPr>
      </w:pPr>
      <w:r>
        <w:rPr>
          <w:b/>
          <w:sz w:val="28"/>
        </w:rPr>
        <w:t>Статья 24.Совет поселения</w:t>
      </w:r>
    </w:p>
    <w:p w:rsidR="0019454E" w:rsidRDefault="0019454E"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19454E" w:rsidRDefault="0019454E"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19454E" w:rsidRDefault="0019454E"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19454E" w:rsidRDefault="0019454E"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19454E" w:rsidRDefault="0019454E"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части 4 статьи 13 настоящего устава.</w:t>
      </w:r>
    </w:p>
    <w:p w:rsidR="0019454E" w:rsidRDefault="0019454E"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19454E" w:rsidRDefault="0019454E"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19454E" w:rsidRDefault="0019454E" w:rsidP="00616E11">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19454E" w:rsidRDefault="0019454E"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19454E" w:rsidRDefault="0019454E" w:rsidP="00D25095">
      <w:pPr>
        <w:pStyle w:val="BodyText"/>
        <w:tabs>
          <w:tab w:val="left" w:pos="-142"/>
        </w:tabs>
        <w:spacing w:after="0"/>
        <w:ind w:firstLine="851"/>
        <w:rPr>
          <w:b/>
          <w:sz w:val="28"/>
        </w:rPr>
      </w:pPr>
    </w:p>
    <w:p w:rsidR="0019454E" w:rsidRDefault="0019454E"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6774C8">
        <w:rPr>
          <w:sz w:val="28"/>
          <w:szCs w:val="28"/>
        </w:rPr>
        <w:t>возраста</w:t>
      </w:r>
      <w:r>
        <w:rPr>
          <w:sz w:val="28"/>
          <w:szCs w:val="28"/>
        </w:rPr>
        <w:t xml:space="preserve"> </w:t>
      </w:r>
      <w:r>
        <w:rPr>
          <w:sz w:val="28"/>
        </w:rPr>
        <w:t xml:space="preserve">18 лет. </w:t>
      </w:r>
    </w:p>
    <w:p w:rsidR="0019454E" w:rsidRDefault="0019454E"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9454E" w:rsidRDefault="0019454E"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19454E" w:rsidRDefault="0019454E"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9454E" w:rsidRDefault="0019454E"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9454E" w:rsidRDefault="0019454E"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19454E" w:rsidRDefault="0019454E"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19454E" w:rsidRDefault="0019454E" w:rsidP="0081350A">
      <w:pPr>
        <w:tabs>
          <w:tab w:val="left" w:pos="142"/>
        </w:tabs>
        <w:ind w:firstLine="851"/>
        <w:jc w:val="both"/>
        <w:rPr>
          <w:sz w:val="28"/>
        </w:rPr>
      </w:pPr>
      <w:r>
        <w:rPr>
          <w:sz w:val="28"/>
        </w:rPr>
        <w:t xml:space="preserve">11) в иных случаях, установленных Федеральным законом от 06.10.2003 года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19454E" w:rsidRDefault="0019454E" w:rsidP="0081350A">
      <w:pPr>
        <w:tabs>
          <w:tab w:val="left" w:pos="142"/>
        </w:tabs>
        <w:ind w:firstLine="851"/>
        <w:jc w:val="both"/>
        <w:rPr>
          <w:sz w:val="28"/>
        </w:rPr>
      </w:pPr>
      <w:r>
        <w:rPr>
          <w:sz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w:t>
      </w:r>
      <w:r w:rsidRPr="002D5A50">
        <w:rPr>
          <w:sz w:val="28"/>
        </w:rPr>
        <w:t>чем через 30 дней</w:t>
      </w:r>
      <w:r>
        <w:rPr>
          <w:sz w:val="28"/>
        </w:rPr>
        <w:t xml:space="preserve"> со дня подачи заявления об отставке по собственному желанию. </w:t>
      </w:r>
    </w:p>
    <w:p w:rsidR="0019454E" w:rsidRDefault="0019454E" w:rsidP="0081350A">
      <w:pPr>
        <w:tabs>
          <w:tab w:val="left" w:pos="142"/>
        </w:tabs>
        <w:ind w:firstLine="851"/>
        <w:jc w:val="both"/>
        <w:rPr>
          <w:sz w:val="28"/>
        </w:rPr>
      </w:pPr>
      <w:r>
        <w:rPr>
          <w:sz w:val="28"/>
        </w:rPr>
        <w:t xml:space="preserve">В случаях, предусмотренных пунктами 3,4,5,7,9 части 7 настоящей статьи, полномочия депутата Совета прекращаются </w:t>
      </w:r>
      <w:r w:rsidRPr="002D5A50">
        <w:rPr>
          <w:sz w:val="28"/>
        </w:rPr>
        <w:t>не позднее чем через 30 дней</w:t>
      </w:r>
      <w:r>
        <w:rPr>
          <w:sz w:val="28"/>
        </w:rPr>
        <w:t xml:space="preserve"> с момента вступления в силу соответствующего акта </w:t>
      </w:r>
      <w:r w:rsidRPr="002D5A50">
        <w:rPr>
          <w:sz w:val="28"/>
        </w:rPr>
        <w:t>или срока, указанного в нем</w:t>
      </w:r>
      <w:r>
        <w:rPr>
          <w:sz w:val="28"/>
        </w:rPr>
        <w:t>.</w:t>
      </w:r>
    </w:p>
    <w:p w:rsidR="0019454E" w:rsidRDefault="0019454E" w:rsidP="0081350A">
      <w:pPr>
        <w:pStyle w:val="WW-2"/>
        <w:tabs>
          <w:tab w:val="left" w:pos="142"/>
        </w:tabs>
      </w:pPr>
      <w:r>
        <w:t xml:space="preserve">В случаях, предусмотренных пунктами 6,10 части 7 настоящей статьи, полномочия депутата Совета прекращаются решением Совета, принимаемым не позднее </w:t>
      </w:r>
      <w:r w:rsidRPr="002D5A50">
        <w:t>чем через 30 дней</w:t>
      </w:r>
      <w:r>
        <w:t xml:space="preserve"> со дня наступления соответствующего события, о котором депутат Совета обязан известить Совет.</w:t>
      </w:r>
    </w:p>
    <w:p w:rsidR="0019454E" w:rsidRPr="002D5A50" w:rsidRDefault="0019454E" w:rsidP="00E37E4F">
      <w:pPr>
        <w:widowControl/>
        <w:suppressAutoHyphens w:val="0"/>
        <w:autoSpaceDE w:val="0"/>
        <w:autoSpaceDN w:val="0"/>
        <w:adjustRightInd w:val="0"/>
        <w:ind w:firstLine="851"/>
        <w:jc w:val="both"/>
        <w:outlineLvl w:val="1"/>
      </w:pPr>
      <w:r w:rsidRPr="002D5A50">
        <w:rPr>
          <w:kern w:val="0"/>
          <w:sz w:val="28"/>
          <w:szCs w:val="28"/>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19454E" w:rsidRDefault="0019454E"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19454E" w:rsidRPr="00F121B3" w:rsidRDefault="0019454E" w:rsidP="00F121B3">
      <w:pPr>
        <w:pStyle w:val="ConsPlusNormal"/>
        <w:ind w:firstLine="851"/>
        <w:jc w:val="both"/>
        <w:outlineLvl w:val="1"/>
        <w:rPr>
          <w:rFonts w:ascii="Times New Roman" w:hAnsi="Times New Roman" w:cs="Times New Roman"/>
          <w:kern w:val="0"/>
          <w:sz w:val="28"/>
          <w:szCs w:val="28"/>
        </w:rPr>
      </w:pPr>
      <w:r w:rsidRPr="00F121B3">
        <w:rPr>
          <w:rFonts w:ascii="Times New Roman" w:hAnsi="Times New Roman" w:cs="Times New Roman"/>
          <w:sz w:val="28"/>
          <w:szCs w:val="28"/>
        </w:rPr>
        <w:t xml:space="preserve">10. </w:t>
      </w:r>
      <w:r w:rsidRPr="00F121B3">
        <w:rPr>
          <w:rFonts w:ascii="Times New Roman" w:hAnsi="Times New Roman" w:cs="Times New Roman"/>
          <w:kern w:val="0"/>
          <w:sz w:val="28"/>
          <w:szCs w:val="28"/>
        </w:rPr>
        <w:t>Депутат Совета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19454E" w:rsidRPr="00F121B3" w:rsidRDefault="0019454E" w:rsidP="00F121B3">
      <w:pPr>
        <w:rPr>
          <w:sz w:val="28"/>
          <w:szCs w:val="28"/>
          <w:lang w:eastAsia="fa-IR" w:bidi="fa-IR"/>
        </w:rPr>
      </w:pPr>
    </w:p>
    <w:p w:rsidR="0019454E" w:rsidRDefault="0019454E" w:rsidP="0081350A">
      <w:pPr>
        <w:tabs>
          <w:tab w:val="left" w:pos="142"/>
        </w:tabs>
        <w:ind w:firstLine="851"/>
        <w:jc w:val="both"/>
        <w:rPr>
          <w:b/>
          <w:sz w:val="28"/>
        </w:rPr>
      </w:pPr>
      <w:r>
        <w:rPr>
          <w:b/>
          <w:sz w:val="28"/>
        </w:rPr>
        <w:t xml:space="preserve">Статья 26.Компетенция Совета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19454E" w:rsidRDefault="0019454E"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19454E" w:rsidRPr="00D23DC0" w:rsidRDefault="0019454E"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9454E" w:rsidRDefault="0019454E"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19454E" w:rsidRDefault="0019454E"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19454E" w:rsidRDefault="0019454E"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9454E" w:rsidRDefault="0019454E"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19454E" w:rsidRDefault="0019454E"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19454E" w:rsidRDefault="0019454E"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9454E" w:rsidRDefault="0019454E"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оформлении прекращения полномочий выборных должностных лиц;</w:t>
      </w:r>
    </w:p>
    <w:p w:rsidR="0019454E" w:rsidRDefault="0019454E"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19454E" w:rsidRDefault="0019454E"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19454E" w:rsidRDefault="0019454E"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19454E" w:rsidRDefault="0019454E" w:rsidP="0081350A">
      <w:pPr>
        <w:pStyle w:val="22"/>
        <w:tabs>
          <w:tab w:val="left" w:pos="142"/>
          <w:tab w:val="left" w:pos="560"/>
          <w:tab w:val="left" w:pos="700"/>
          <w:tab w:val="left" w:pos="840"/>
        </w:tabs>
        <w:spacing w:before="0" w:after="0"/>
        <w:ind w:firstLine="851"/>
      </w:pPr>
      <w:r>
        <w:t xml:space="preserve">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19454E" w:rsidRDefault="0019454E" w:rsidP="0081350A">
      <w:pPr>
        <w:pStyle w:val="ConsNormal"/>
        <w:tabs>
          <w:tab w:val="left" w:pos="-2127"/>
        </w:tabs>
        <w:ind w:firstLine="851"/>
        <w:jc w:val="both"/>
        <w:rPr>
          <w:rFonts w:ascii="Times New Roman" w:hAnsi="Times New Roman"/>
          <w:sz w:val="28"/>
        </w:rPr>
      </w:pPr>
      <w:r>
        <w:rPr>
          <w:rFonts w:ascii="Times New Roman" w:hAnsi="Times New Roman"/>
          <w:sz w:val="28"/>
        </w:rPr>
        <w:t xml:space="preserve">11) установление порядка установления льгот для организаций культуры на платные услуги и продукцию, включая цены на билеты, для детей дошкольного возраста, </w:t>
      </w:r>
      <w:r w:rsidRPr="004D126B">
        <w:rPr>
          <w:rFonts w:ascii="Times New Roman" w:hAnsi="Times New Roman"/>
          <w:kern w:val="0"/>
          <w:sz w:val="28"/>
          <w:szCs w:val="28"/>
          <w:lang w:eastAsia="ru-RU"/>
        </w:rPr>
        <w:t>обучающихся</w:t>
      </w:r>
      <w:r w:rsidRPr="004D126B">
        <w:rPr>
          <w:rFonts w:ascii="Times New Roman" w:hAnsi="Times New Roman"/>
          <w:b/>
          <w:kern w:val="0"/>
          <w:sz w:val="28"/>
          <w:szCs w:val="28"/>
          <w:lang w:eastAsia="ru-RU"/>
        </w:rPr>
        <w:t>,</w:t>
      </w:r>
      <w:r>
        <w:rPr>
          <w:rFonts w:ascii="Times New Roman" w:hAnsi="Times New Roman"/>
          <w:b/>
          <w:kern w:val="0"/>
          <w:sz w:val="28"/>
          <w:szCs w:val="28"/>
          <w:lang w:eastAsia="ru-RU"/>
        </w:rPr>
        <w:t xml:space="preserve"> </w:t>
      </w:r>
      <w:r>
        <w:rPr>
          <w:rFonts w:ascii="Times New Roman" w:hAnsi="Times New Roman"/>
          <w:sz w:val="28"/>
        </w:rPr>
        <w:t>инвалидов, военнослужащих, проходящих военную службу по призыву;</w:t>
      </w:r>
    </w:p>
    <w:p w:rsidR="0019454E" w:rsidRDefault="0019454E" w:rsidP="0081350A">
      <w:pPr>
        <w:tabs>
          <w:tab w:val="left" w:pos="142"/>
          <w:tab w:val="left" w:pos="560"/>
          <w:tab w:val="left" w:pos="840"/>
        </w:tabs>
        <w:ind w:firstLine="851"/>
        <w:jc w:val="both"/>
        <w:rPr>
          <w:sz w:val="28"/>
        </w:rPr>
      </w:pPr>
      <w:r>
        <w:rPr>
          <w:sz w:val="28"/>
        </w:rPr>
        <w:t>12) рассмотрение депутатских запросов и принятие по ним решений;</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13) утверждение схемы избирательных округов по выборам депутатов Совета; </w:t>
      </w:r>
    </w:p>
    <w:p w:rsidR="0019454E" w:rsidRDefault="0019454E"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14) принятие решения о назначении выборов депутатов Совета </w:t>
      </w:r>
      <w:r>
        <w:rPr>
          <w:sz w:val="28"/>
          <w:szCs w:val="28"/>
        </w:rPr>
        <w:t xml:space="preserve">и главы поселения; </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15) установление порядка предоставления жилых помещений муниципального специализированного жилищного фонда; </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 </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19) установление по предложению населения границ территории, на которой осуществляется территориальное общественное самоуправление; </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20) определение порядка деятельности специализированных служб по вопросам похоронного дела;</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 xml:space="preserve">21)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19454E" w:rsidRDefault="0019454E" w:rsidP="0081350A">
      <w:pPr>
        <w:pStyle w:val="BodyTextIndent"/>
        <w:tabs>
          <w:tab w:val="left" w:pos="142"/>
          <w:tab w:val="left" w:pos="560"/>
          <w:tab w:val="left" w:pos="840"/>
        </w:tabs>
        <w:spacing w:after="0" w:line="100" w:lineRule="atLeast"/>
        <w:ind w:firstLine="851"/>
        <w:jc w:val="both"/>
        <w:rPr>
          <w:sz w:val="28"/>
        </w:rPr>
      </w:pPr>
      <w:r>
        <w:rPr>
          <w:sz w:val="28"/>
        </w:rPr>
        <w:t>22) утверждение положения о бюджетном процессе в поселении;</w:t>
      </w:r>
    </w:p>
    <w:p w:rsidR="0019454E" w:rsidRPr="004D126B" w:rsidRDefault="0019454E" w:rsidP="005966B6">
      <w:pPr>
        <w:widowControl/>
        <w:suppressAutoHyphens w:val="0"/>
        <w:autoSpaceDE w:val="0"/>
        <w:autoSpaceDN w:val="0"/>
        <w:adjustRightInd w:val="0"/>
        <w:ind w:firstLine="851"/>
        <w:jc w:val="both"/>
        <w:rPr>
          <w:kern w:val="0"/>
          <w:sz w:val="28"/>
          <w:szCs w:val="28"/>
        </w:rPr>
      </w:pPr>
      <w:r w:rsidRPr="004D126B">
        <w:rPr>
          <w:sz w:val="28"/>
          <w:szCs w:val="28"/>
        </w:rPr>
        <w:t xml:space="preserve">23) </w:t>
      </w:r>
      <w:r w:rsidRPr="004D126B">
        <w:rPr>
          <w:kern w:val="0"/>
          <w:sz w:val="28"/>
          <w:szCs w:val="28"/>
        </w:rPr>
        <w:t xml:space="preserve">утверждение программ комплексного развития систем коммунальной </w:t>
      </w:r>
      <w:r>
        <w:rPr>
          <w:kern w:val="0"/>
          <w:sz w:val="28"/>
          <w:szCs w:val="28"/>
        </w:rPr>
        <w:t xml:space="preserve"> </w:t>
      </w:r>
      <w:r w:rsidRPr="004D126B">
        <w:rPr>
          <w:kern w:val="0"/>
          <w:sz w:val="28"/>
          <w:szCs w:val="28"/>
        </w:rPr>
        <w:t>инфраструктуры поселения;</w:t>
      </w:r>
    </w:p>
    <w:p w:rsidR="0019454E" w:rsidRDefault="0019454E" w:rsidP="0081350A">
      <w:pPr>
        <w:pStyle w:val="21"/>
        <w:tabs>
          <w:tab w:val="left" w:pos="-2240"/>
        </w:tabs>
        <w:ind w:firstLine="840"/>
      </w:pPr>
      <w:r>
        <w:t>24) установление надбавок к ценам (тарифам) для потребителей;</w:t>
      </w:r>
    </w:p>
    <w:p w:rsidR="0019454E" w:rsidRDefault="0019454E" w:rsidP="0081350A">
      <w:pPr>
        <w:pStyle w:val="14"/>
        <w:widowControl w:val="0"/>
        <w:suppressAutoHyphens/>
        <w:ind w:firstLine="851"/>
        <w:jc w:val="both"/>
      </w:pPr>
      <w:r>
        <w:t>25)установление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9454E" w:rsidRDefault="0019454E" w:rsidP="0081350A">
      <w:pPr>
        <w:pStyle w:val="14"/>
        <w:widowControl w:val="0"/>
        <w:suppressAutoHyphens/>
        <w:ind w:firstLine="851"/>
        <w:jc w:val="both"/>
      </w:pPr>
      <w:r>
        <w:t>26) установление ставок платы за единицу объема древесины;</w:t>
      </w:r>
    </w:p>
    <w:p w:rsidR="0019454E" w:rsidRDefault="0019454E" w:rsidP="0081350A">
      <w:pPr>
        <w:pStyle w:val="BodyTextIndent"/>
        <w:tabs>
          <w:tab w:val="left" w:pos="142"/>
        </w:tabs>
        <w:spacing w:after="0" w:line="100" w:lineRule="atLeast"/>
        <w:ind w:firstLine="851"/>
        <w:jc w:val="both"/>
        <w:rPr>
          <w:sz w:val="28"/>
        </w:rPr>
      </w:pPr>
      <w:r>
        <w:rPr>
          <w:sz w:val="28"/>
        </w:rPr>
        <w:t>27) утверждение лесохозяйственных регламентов;</w:t>
      </w:r>
    </w:p>
    <w:p w:rsidR="0019454E" w:rsidRDefault="0019454E" w:rsidP="0081350A">
      <w:pPr>
        <w:pStyle w:val="BodyTextIndent"/>
        <w:tabs>
          <w:tab w:val="left" w:pos="142"/>
        </w:tabs>
        <w:spacing w:after="0" w:line="100" w:lineRule="atLeast"/>
        <w:ind w:firstLine="851"/>
        <w:jc w:val="both"/>
        <w:rPr>
          <w:sz w:val="28"/>
        </w:rPr>
      </w:pPr>
      <w:r>
        <w:rPr>
          <w:sz w:val="28"/>
        </w:rPr>
        <w:t>28) иные полномочия, отнесенные к ведению Совета законодательством и настоящим уставом.</w:t>
      </w:r>
    </w:p>
    <w:p w:rsidR="0019454E" w:rsidRDefault="0019454E"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9454E" w:rsidRDefault="0019454E" w:rsidP="0081350A">
      <w:pPr>
        <w:pStyle w:val="ConsNormal"/>
        <w:tabs>
          <w:tab w:val="left" w:pos="142"/>
        </w:tabs>
        <w:ind w:firstLine="851"/>
        <w:jc w:val="both"/>
        <w:rPr>
          <w:rFonts w:ascii="Times New Roman" w:hAnsi="Times New Roman"/>
          <w:b/>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19454E" w:rsidRDefault="0019454E"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9454E" w:rsidRDefault="0019454E"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19454E" w:rsidRDefault="0019454E"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19454E" w:rsidRDefault="0019454E"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9454E" w:rsidRDefault="0019454E"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9454E" w:rsidRDefault="0019454E"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19454E" w:rsidRDefault="0019454E"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19454E" w:rsidRDefault="0019454E"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19454E" w:rsidRDefault="0019454E"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19454E" w:rsidRDefault="0019454E"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19454E" w:rsidRDefault="0019454E"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9454E" w:rsidRDefault="0019454E"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19454E" w:rsidRDefault="0019454E"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19454E" w:rsidRDefault="0019454E"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19454E" w:rsidRDefault="0019454E"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19454E" w:rsidRPr="00812702" w:rsidRDefault="0019454E"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19454E" w:rsidRDefault="0019454E"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19454E" w:rsidRPr="004A3641" w:rsidRDefault="0019454E" w:rsidP="004A3641">
      <w:pPr>
        <w:pStyle w:val="BodyText"/>
        <w:numPr>
          <w:ilvl w:val="0"/>
          <w:numId w:val="6"/>
        </w:numPr>
        <w:tabs>
          <w:tab w:val="left" w:pos="57"/>
        </w:tabs>
        <w:spacing w:after="0"/>
        <w:ind w:left="0" w:firstLine="851"/>
        <w:jc w:val="both"/>
        <w:rPr>
          <w:sz w:val="28"/>
          <w:szCs w:val="28"/>
        </w:rPr>
      </w:pPr>
      <w:r w:rsidRPr="004A3641">
        <w:rPr>
          <w:sz w:val="28"/>
          <w:szCs w:val="28"/>
        </w:rPr>
        <w:t xml:space="preserve">Все сессии Совета протоколируются. </w:t>
      </w:r>
    </w:p>
    <w:p w:rsidR="0019454E" w:rsidRPr="003D2028" w:rsidRDefault="0019454E" w:rsidP="003D2028"/>
    <w:p w:rsidR="0019454E" w:rsidRDefault="0019454E"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19454E" w:rsidRDefault="0019454E"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19454E" w:rsidRDefault="0019454E"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19454E" w:rsidRDefault="0019454E"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19454E" w:rsidRDefault="0019454E" w:rsidP="0081350A">
      <w:pPr>
        <w:tabs>
          <w:tab w:val="left" w:pos="142"/>
        </w:tabs>
        <w:ind w:firstLine="851"/>
        <w:jc w:val="both"/>
        <w:rPr>
          <w:sz w:val="28"/>
        </w:rPr>
      </w:pPr>
      <w:r>
        <w:rPr>
          <w:sz w:val="28"/>
        </w:rPr>
        <w:t>4. Комиссии ответственны перед Советом и ему подотчетны.</w:t>
      </w:r>
    </w:p>
    <w:p w:rsidR="0019454E" w:rsidRDefault="0019454E" w:rsidP="0081350A">
      <w:pPr>
        <w:pStyle w:val="BodyText"/>
        <w:tabs>
          <w:tab w:val="left" w:pos="142"/>
        </w:tabs>
        <w:spacing w:after="0"/>
        <w:ind w:firstLine="851"/>
        <w:jc w:val="both"/>
        <w:rPr>
          <w:sz w:val="28"/>
        </w:rPr>
      </w:pPr>
    </w:p>
    <w:p w:rsidR="0019454E" w:rsidRDefault="0019454E"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19454E" w:rsidRDefault="0019454E"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в порядке и по основаниям, предусмотренным статьей 73 Федерального закона от 06.10.2003 года  «Об общих принципах организации местного самоуправления в Российской Федерации».</w:t>
      </w:r>
    </w:p>
    <w:p w:rsidR="0019454E" w:rsidRDefault="0019454E" w:rsidP="0081350A">
      <w:pPr>
        <w:tabs>
          <w:tab w:val="left" w:pos="20860"/>
        </w:tabs>
        <w:ind w:left="851"/>
        <w:jc w:val="both"/>
        <w:rPr>
          <w:sz w:val="28"/>
          <w:szCs w:val="28"/>
        </w:rPr>
      </w:pPr>
      <w:r>
        <w:rPr>
          <w:sz w:val="28"/>
          <w:szCs w:val="28"/>
        </w:rPr>
        <w:t>Полномочия Совета также прекращаются в случае:</w:t>
      </w:r>
    </w:p>
    <w:p w:rsidR="0019454E" w:rsidRDefault="0019454E" w:rsidP="0081350A">
      <w:pPr>
        <w:tabs>
          <w:tab w:val="left" w:pos="2"/>
        </w:tabs>
        <w:ind w:firstLine="851"/>
        <w:jc w:val="both"/>
        <w:rPr>
          <w:sz w:val="28"/>
        </w:rPr>
      </w:pPr>
      <w:r>
        <w:rPr>
          <w:sz w:val="28"/>
          <w:szCs w:val="28"/>
        </w:rPr>
        <w:t>1</w:t>
      </w:r>
      <w:r>
        <w:rPr>
          <w:sz w:val="28"/>
        </w:rPr>
        <w:t>) принятия Советом решения о самороспуске;</w:t>
      </w:r>
    </w:p>
    <w:p w:rsidR="0019454E" w:rsidRDefault="0019454E"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9454E" w:rsidRDefault="0019454E" w:rsidP="0081350A">
      <w:pPr>
        <w:ind w:firstLine="851"/>
        <w:jc w:val="both"/>
        <w:rPr>
          <w:sz w:val="28"/>
        </w:rPr>
      </w:pPr>
      <w:r>
        <w:rPr>
          <w:sz w:val="28"/>
        </w:rPr>
        <w:t>3) преобразования поселения, осуществляемого в соответствии с частями 3, 5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упразднения поселения;</w:t>
      </w:r>
    </w:p>
    <w:p w:rsidR="0019454E" w:rsidRDefault="0019454E"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19454E" w:rsidRDefault="0019454E"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454E" w:rsidRPr="007F2C6C" w:rsidRDefault="0019454E"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9454E" w:rsidRDefault="0019454E"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9454E" w:rsidRDefault="0019454E"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19454E" w:rsidRDefault="0019454E" w:rsidP="0081350A">
      <w:pPr>
        <w:tabs>
          <w:tab w:val="left" w:pos="1351"/>
          <w:tab w:val="left" w:pos="1482"/>
        </w:tabs>
        <w:ind w:firstLine="851"/>
        <w:jc w:val="both"/>
        <w:rPr>
          <w:sz w:val="28"/>
        </w:rPr>
      </w:pPr>
      <w:r>
        <w:rPr>
          <w:sz w:val="28"/>
        </w:rPr>
        <w:t>6. В случае досрочного прекращения или самороспуска Совета, выборы депутатов Совета нового созыва назначаются и проводятся в соответствии с законодательством.</w:t>
      </w:r>
    </w:p>
    <w:p w:rsidR="0019454E" w:rsidRDefault="0019454E" w:rsidP="0081350A">
      <w:pPr>
        <w:tabs>
          <w:tab w:val="left" w:pos="142"/>
          <w:tab w:val="left" w:pos="1482"/>
        </w:tabs>
        <w:ind w:firstLine="851"/>
        <w:jc w:val="both"/>
        <w:rPr>
          <w:sz w:val="28"/>
        </w:rPr>
      </w:pPr>
    </w:p>
    <w:p w:rsidR="0019454E" w:rsidRDefault="0019454E" w:rsidP="0081350A">
      <w:pPr>
        <w:tabs>
          <w:tab w:val="left" w:pos="142"/>
        </w:tabs>
        <w:ind w:firstLine="851"/>
        <w:jc w:val="both"/>
        <w:rPr>
          <w:b/>
          <w:sz w:val="28"/>
        </w:rPr>
      </w:pPr>
      <w:r>
        <w:rPr>
          <w:b/>
          <w:sz w:val="28"/>
        </w:rPr>
        <w:t>Статья 30. Глава поселения</w:t>
      </w:r>
    </w:p>
    <w:p w:rsidR="0019454E" w:rsidRDefault="0019454E"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9454E" w:rsidRDefault="0019454E"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19454E" w:rsidRDefault="0019454E"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19454E" w:rsidRDefault="0019454E"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19454E" w:rsidRDefault="0019454E"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9454E" w:rsidRDefault="0019454E"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9454E" w:rsidRDefault="0019454E"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19454E" w:rsidRDefault="0019454E"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19454E" w:rsidRDefault="0019454E" w:rsidP="0081350A">
      <w:pPr>
        <w:ind w:firstLine="851"/>
        <w:jc w:val="both"/>
        <w:rPr>
          <w:sz w:val="28"/>
        </w:rPr>
      </w:pPr>
      <w:r>
        <w:rPr>
          <w:sz w:val="28"/>
        </w:rPr>
        <w:t>9. Глава поселения не вправе:</w:t>
      </w:r>
    </w:p>
    <w:p w:rsidR="0019454E" w:rsidRDefault="0019454E" w:rsidP="0081350A">
      <w:pPr>
        <w:ind w:firstLine="851"/>
        <w:jc w:val="both"/>
        <w:rPr>
          <w:sz w:val="28"/>
        </w:rPr>
      </w:pPr>
      <w:r>
        <w:rPr>
          <w:sz w:val="28"/>
        </w:rPr>
        <w:t>1) заниматься предпринимательской деятельностью;</w:t>
      </w:r>
    </w:p>
    <w:p w:rsidR="0019454E" w:rsidRDefault="0019454E" w:rsidP="0081350A">
      <w:pPr>
        <w:pStyle w:val="22"/>
        <w:ind w:firstLine="851"/>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19454E" w:rsidRDefault="0019454E" w:rsidP="0081350A">
      <w:pPr>
        <w:ind w:firstLine="851"/>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54E" w:rsidRDefault="0019454E" w:rsidP="0081350A">
      <w:pPr>
        <w:pStyle w:val="ConsNormal"/>
        <w:tabs>
          <w:tab w:val="left" w:pos="0"/>
        </w:tabs>
        <w:ind w:firstLine="851"/>
        <w:jc w:val="both"/>
        <w:rPr>
          <w:rFonts w:ascii="Times New Roman" w:hAnsi="Times New Roman"/>
          <w:sz w:val="28"/>
        </w:rPr>
      </w:pPr>
      <w:r>
        <w:rPr>
          <w:rFonts w:ascii="Times New Roman" w:hAnsi="Times New Roman"/>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19454E" w:rsidRDefault="0019454E"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9454E" w:rsidRDefault="0019454E"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9454E" w:rsidRDefault="0019454E"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9454E" w:rsidRPr="00D23DC0" w:rsidRDefault="0019454E"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5"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19454E" w:rsidRDefault="0019454E" w:rsidP="0081350A">
      <w:pPr>
        <w:tabs>
          <w:tab w:val="left" w:pos="142"/>
        </w:tabs>
        <w:ind w:firstLine="851"/>
        <w:rPr>
          <w:b/>
          <w:sz w:val="28"/>
        </w:rPr>
      </w:pPr>
    </w:p>
    <w:p w:rsidR="0019454E" w:rsidRDefault="0019454E" w:rsidP="0081350A">
      <w:pPr>
        <w:tabs>
          <w:tab w:val="left" w:pos="142"/>
        </w:tabs>
        <w:ind w:firstLine="851"/>
        <w:rPr>
          <w:b/>
          <w:sz w:val="28"/>
        </w:rPr>
      </w:pPr>
      <w:r>
        <w:rPr>
          <w:b/>
          <w:sz w:val="28"/>
        </w:rPr>
        <w:t>Статья 31. Полномочия главы поселения</w:t>
      </w:r>
    </w:p>
    <w:p w:rsidR="0019454E" w:rsidRDefault="0019454E" w:rsidP="0081350A">
      <w:pPr>
        <w:tabs>
          <w:tab w:val="left" w:pos="-2410"/>
        </w:tabs>
        <w:ind w:firstLine="851"/>
        <w:rPr>
          <w:sz w:val="28"/>
        </w:rPr>
      </w:pPr>
      <w:r>
        <w:rPr>
          <w:sz w:val="28"/>
        </w:rPr>
        <w:t>1. Глава поселения в пределах своих полномочий:</w:t>
      </w:r>
    </w:p>
    <w:p w:rsidR="0019454E" w:rsidRDefault="0019454E"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9454E" w:rsidRDefault="0019454E"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19454E" w:rsidRDefault="0019454E"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19454E" w:rsidRDefault="0019454E"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19454E" w:rsidRPr="004D126B" w:rsidRDefault="0019454E" w:rsidP="004D126B">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19454E" w:rsidRDefault="0019454E" w:rsidP="004D126B">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19454E" w:rsidRDefault="0019454E"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19454E" w:rsidRDefault="0019454E"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9454E" w:rsidRDefault="0019454E" w:rsidP="00A569A5">
      <w:pPr>
        <w:pStyle w:val="ConsNormal"/>
        <w:tabs>
          <w:tab w:val="left" w:pos="15"/>
        </w:tabs>
        <w:ind w:firstLine="851"/>
        <w:jc w:val="both"/>
        <w:rPr>
          <w:rFonts w:ascii="Times New Roman" w:hAnsi="Times New Roman"/>
          <w:sz w:val="28"/>
        </w:rPr>
      </w:pPr>
      <w:r>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9454E" w:rsidRDefault="0019454E"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19454E" w:rsidRDefault="0019454E"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19454E" w:rsidRDefault="0019454E" w:rsidP="00C52EE4">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9454E" w:rsidRPr="00616E11" w:rsidRDefault="0019454E" w:rsidP="002F6B3A">
      <w:pPr>
        <w:pStyle w:val="ConsNormal"/>
        <w:tabs>
          <w:tab w:val="left" w:pos="15"/>
        </w:tabs>
        <w:jc w:val="both"/>
        <w:rPr>
          <w:rFonts w:ascii="Times New Roman" w:hAnsi="Times New Roman"/>
          <w:sz w:val="28"/>
        </w:rPr>
      </w:pPr>
      <w:r w:rsidRPr="00616E11">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19454E" w:rsidRDefault="0019454E" w:rsidP="00A569A5">
      <w:pPr>
        <w:pStyle w:val="ConsNormal"/>
        <w:tabs>
          <w:tab w:val="left" w:pos="15"/>
        </w:tabs>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19454E" w:rsidRDefault="0019454E" w:rsidP="002F6B3A">
      <w:pPr>
        <w:pStyle w:val="ConsNormal"/>
        <w:tabs>
          <w:tab w:val="left" w:pos="15"/>
        </w:tabs>
        <w:ind w:firstLine="0"/>
        <w:jc w:val="both"/>
        <w:rPr>
          <w:rFonts w:ascii="Times New Roman" w:hAnsi="Times New Roman"/>
          <w:sz w:val="28"/>
        </w:rPr>
      </w:pPr>
      <w:r>
        <w:rPr>
          <w:rFonts w:ascii="Times New Roman" w:hAnsi="Times New Roman"/>
          <w:sz w:val="28"/>
        </w:rPr>
        <w:t xml:space="preserve">           9) 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19454E" w:rsidRDefault="0019454E" w:rsidP="002F6B3A">
      <w:pPr>
        <w:tabs>
          <w:tab w:val="left" w:pos="15"/>
        </w:tabs>
        <w:jc w:val="both"/>
        <w:rPr>
          <w:sz w:val="28"/>
        </w:rPr>
      </w:pPr>
      <w:r>
        <w:rPr>
          <w:sz w:val="28"/>
        </w:rPr>
        <w:t xml:space="preserve">           10)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9454E" w:rsidRDefault="0019454E" w:rsidP="0081350A">
      <w:pPr>
        <w:pStyle w:val="ConsNormal"/>
        <w:tabs>
          <w:tab w:val="left" w:pos="15"/>
        </w:tabs>
        <w:ind w:firstLine="851"/>
        <w:jc w:val="both"/>
        <w:rPr>
          <w:rFonts w:ascii="Times New Roman" w:hAnsi="Times New Roman"/>
          <w:sz w:val="28"/>
        </w:rPr>
      </w:pPr>
      <w:r>
        <w:rPr>
          <w:rFonts w:ascii="Times New Roman" w:hAnsi="Times New Roman"/>
          <w:sz w:val="28"/>
        </w:rPr>
        <w:t>11)принимает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19454E" w:rsidRDefault="0019454E" w:rsidP="0081350A">
      <w:pPr>
        <w:pStyle w:val="ConsNormal"/>
        <w:tabs>
          <w:tab w:val="left" w:pos="15"/>
        </w:tabs>
        <w:ind w:firstLine="851"/>
        <w:jc w:val="both"/>
        <w:rPr>
          <w:rFonts w:ascii="Times New Roman" w:hAnsi="Times New Roman"/>
          <w:sz w:val="28"/>
        </w:rPr>
      </w:pPr>
      <w:r>
        <w:rPr>
          <w:rFonts w:ascii="Times New Roman" w:hAnsi="Times New Roman"/>
          <w:sz w:val="28"/>
        </w:rPr>
        <w:t>12) осуществляет личный прием граждан, рассматривает предложения, заявления и жалобы граждан, принимает по ним решения;</w:t>
      </w:r>
    </w:p>
    <w:p w:rsidR="0019454E" w:rsidRDefault="0019454E" w:rsidP="0081350A">
      <w:pPr>
        <w:pStyle w:val="ConsNormal"/>
        <w:tabs>
          <w:tab w:val="left" w:pos="15"/>
        </w:tabs>
        <w:ind w:firstLine="851"/>
        <w:jc w:val="both"/>
        <w:rPr>
          <w:rFonts w:ascii="Times New Roman" w:hAnsi="Times New Roman"/>
          <w:sz w:val="28"/>
        </w:rPr>
      </w:pPr>
      <w:r>
        <w:rPr>
          <w:rFonts w:ascii="Times New Roman" w:hAnsi="Times New Roman"/>
          <w:sz w:val="28"/>
        </w:rPr>
        <w:t xml:space="preserve">13) принимает решения о проведении эвакуационных мероприятий в чрезвычайных ситуациях; </w:t>
      </w:r>
    </w:p>
    <w:p w:rsidR="0019454E" w:rsidRDefault="0019454E" w:rsidP="0081350A">
      <w:pPr>
        <w:pStyle w:val="BodyTextIndent"/>
        <w:tabs>
          <w:tab w:val="left" w:pos="15"/>
        </w:tabs>
        <w:spacing w:after="0" w:line="100" w:lineRule="atLeast"/>
        <w:ind w:firstLine="851"/>
        <w:jc w:val="both"/>
        <w:rPr>
          <w:sz w:val="28"/>
        </w:rPr>
      </w:pPr>
      <w:r>
        <w:rPr>
          <w:sz w:val="28"/>
        </w:rPr>
        <w:t>14)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19454E" w:rsidRDefault="0019454E" w:rsidP="0081350A">
      <w:pPr>
        <w:pStyle w:val="ConsNormal"/>
        <w:tabs>
          <w:tab w:val="left" w:pos="1110"/>
        </w:tabs>
        <w:ind w:firstLine="851"/>
        <w:jc w:val="both"/>
        <w:rPr>
          <w:rFonts w:ascii="Times New Roman" w:hAnsi="Times New Roman"/>
          <w:sz w:val="28"/>
        </w:rPr>
      </w:pPr>
      <w:r>
        <w:rPr>
          <w:rFonts w:ascii="Times New Roman" w:hAnsi="Times New Roman"/>
          <w:sz w:val="28"/>
        </w:rPr>
        <w:t>15) управляет и распоряжается муниципальным имуществом в соответствии с порядком, установленным Советом;</w:t>
      </w:r>
    </w:p>
    <w:p w:rsidR="0019454E" w:rsidRDefault="0019454E" w:rsidP="0081350A">
      <w:pPr>
        <w:pStyle w:val="ConsNormal"/>
        <w:tabs>
          <w:tab w:val="left" w:pos="86"/>
        </w:tabs>
        <w:ind w:firstLine="851"/>
        <w:jc w:val="both"/>
        <w:rPr>
          <w:rFonts w:ascii="Times New Roman" w:hAnsi="Times New Roman"/>
          <w:sz w:val="28"/>
        </w:rPr>
      </w:pPr>
      <w:r>
        <w:rPr>
          <w:rFonts w:ascii="Times New Roman" w:hAnsi="Times New Roman"/>
          <w:sz w:val="28"/>
        </w:rPr>
        <w:t>16) представляет к награждению наградами и к присвоению почетных званий Российской Федерации, Краснодарского края;</w:t>
      </w:r>
    </w:p>
    <w:p w:rsidR="0019454E" w:rsidRDefault="0019454E" w:rsidP="0081350A">
      <w:pPr>
        <w:pStyle w:val="ConsNormal"/>
        <w:tabs>
          <w:tab w:val="left" w:pos="86"/>
        </w:tabs>
        <w:ind w:firstLine="851"/>
        <w:jc w:val="both"/>
        <w:rPr>
          <w:rFonts w:ascii="Times New Roman" w:hAnsi="Times New Roman"/>
          <w:sz w:val="28"/>
        </w:rPr>
      </w:pPr>
      <w:r>
        <w:rPr>
          <w:rFonts w:ascii="Times New Roman" w:hAnsi="Times New Roman"/>
          <w:sz w:val="28"/>
        </w:rPr>
        <w:t>17)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9454E" w:rsidRDefault="0019454E" w:rsidP="0081350A">
      <w:pPr>
        <w:pStyle w:val="ConsNormal"/>
        <w:tabs>
          <w:tab w:val="left" w:pos="86"/>
        </w:tabs>
        <w:ind w:firstLine="851"/>
        <w:jc w:val="both"/>
        <w:rPr>
          <w:rFonts w:ascii="Times New Roman" w:hAnsi="Times New Roman"/>
          <w:sz w:val="28"/>
        </w:rPr>
      </w:pPr>
      <w:r>
        <w:rPr>
          <w:rFonts w:ascii="Times New Roman" w:hAnsi="Times New Roman"/>
          <w:sz w:val="28"/>
        </w:rPr>
        <w:t>18) регистрирует уставы территориального общественного самоуправления;</w:t>
      </w:r>
    </w:p>
    <w:p w:rsidR="0019454E" w:rsidRDefault="0019454E" w:rsidP="0081350A">
      <w:pPr>
        <w:pStyle w:val="ConsNormal"/>
        <w:tabs>
          <w:tab w:val="left" w:pos="86"/>
        </w:tabs>
        <w:ind w:firstLine="851"/>
        <w:jc w:val="both"/>
        <w:rPr>
          <w:rFonts w:ascii="Times New Roman" w:hAnsi="Times New Roman"/>
          <w:sz w:val="28"/>
        </w:rPr>
      </w:pPr>
      <w:r>
        <w:rPr>
          <w:rFonts w:ascii="Times New Roman" w:hAnsi="Times New Roman"/>
          <w:sz w:val="28"/>
        </w:rPr>
        <w:t>19) возглавляет и координирует деятельность по предотвращению чрезвычайных ситуаций на территории поселения и ликвидации их последствий;</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 xml:space="preserve">20)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19454E" w:rsidRDefault="0019454E" w:rsidP="0081350A">
      <w:pPr>
        <w:pStyle w:val="22"/>
        <w:tabs>
          <w:tab w:val="left" w:pos="142"/>
        </w:tabs>
        <w:spacing w:before="0" w:after="0"/>
        <w:ind w:firstLine="851"/>
      </w:pPr>
      <w:r>
        <w:t>21)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19454E" w:rsidRDefault="0019454E" w:rsidP="0081350A">
      <w:pPr>
        <w:pStyle w:val="22"/>
        <w:tabs>
          <w:tab w:val="left" w:pos="142"/>
        </w:tabs>
        <w:spacing w:before="0" w:after="0"/>
        <w:ind w:firstLine="851"/>
        <w:rPr>
          <w:i/>
        </w:rPr>
      </w:pPr>
      <w:r>
        <w:t>22)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9454E" w:rsidRDefault="0019454E" w:rsidP="0081350A">
      <w:pPr>
        <w:pStyle w:val="22"/>
        <w:spacing w:before="0" w:after="0"/>
        <w:ind w:firstLine="851"/>
      </w:pPr>
      <w:r>
        <w:t>23)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19454E" w:rsidRDefault="0019454E" w:rsidP="0081350A">
      <w:pPr>
        <w:pStyle w:val="22"/>
        <w:tabs>
          <w:tab w:val="left" w:pos="-851"/>
        </w:tabs>
        <w:spacing w:before="0" w:after="0"/>
        <w:ind w:firstLine="851"/>
      </w:pPr>
      <w:r>
        <w:t xml:space="preserve">24)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Pr="007F2C6C">
        <w:rPr>
          <w:szCs w:val="28"/>
        </w:rPr>
        <w:t>Российской Федерации</w:t>
      </w:r>
      <w:r>
        <w:t xml:space="preserve">;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25)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26) осуществляет руководство гражданской обороной на территории поселения.</w:t>
      </w:r>
    </w:p>
    <w:p w:rsidR="0019454E" w:rsidRDefault="0019454E"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19454E" w:rsidRDefault="0019454E" w:rsidP="0081350A">
      <w:pPr>
        <w:pStyle w:val="BodyText"/>
        <w:tabs>
          <w:tab w:val="left" w:pos="0"/>
          <w:tab w:val="left" w:pos="142"/>
        </w:tabs>
        <w:spacing w:after="0"/>
        <w:ind w:firstLine="851"/>
        <w:jc w:val="both"/>
        <w:rPr>
          <w:sz w:val="28"/>
        </w:rPr>
      </w:pPr>
      <w:r>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19454E" w:rsidRDefault="0019454E"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9454E" w:rsidRDefault="0019454E" w:rsidP="0081350A">
      <w:pPr>
        <w:pStyle w:val="BodyText"/>
        <w:tabs>
          <w:tab w:val="left" w:pos="0"/>
          <w:tab w:val="left" w:pos="142"/>
          <w:tab w:val="left" w:pos="360"/>
        </w:tabs>
        <w:spacing w:after="0"/>
        <w:ind w:firstLine="851"/>
        <w:jc w:val="both"/>
        <w:rPr>
          <w:b/>
          <w:sz w:val="28"/>
        </w:rPr>
      </w:pPr>
    </w:p>
    <w:p w:rsidR="0019454E" w:rsidRDefault="0019454E" w:rsidP="0081350A">
      <w:pPr>
        <w:pStyle w:val="BodyText"/>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19454E" w:rsidRDefault="0019454E"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19454E" w:rsidRDefault="0019454E" w:rsidP="0081350A">
      <w:pPr>
        <w:numPr>
          <w:ilvl w:val="0"/>
          <w:numId w:val="10"/>
        </w:numPr>
        <w:tabs>
          <w:tab w:val="left" w:pos="-1985"/>
          <w:tab w:val="left" w:pos="-45"/>
        </w:tabs>
        <w:ind w:left="0" w:firstLine="851"/>
        <w:jc w:val="both"/>
        <w:rPr>
          <w:color w:val="000000"/>
          <w:sz w:val="28"/>
        </w:rPr>
      </w:pPr>
      <w:r>
        <w:rPr>
          <w:color w:val="000000"/>
          <w:sz w:val="28"/>
        </w:rPr>
        <w:t>смерти;</w:t>
      </w:r>
    </w:p>
    <w:p w:rsidR="0019454E" w:rsidRDefault="0019454E"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19454E" w:rsidRDefault="0019454E"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года № 131-ФЗ «Об общих принципах организации местного самоуправления в Российской Федерации»;</w:t>
      </w:r>
    </w:p>
    <w:p w:rsidR="0019454E" w:rsidRDefault="0019454E"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19454E" w:rsidRDefault="0019454E"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19454E" w:rsidRDefault="0019454E"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19454E" w:rsidRDefault="0019454E"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19454E" w:rsidRDefault="0019454E"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19454E" w:rsidRDefault="0019454E"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454E" w:rsidRDefault="0019454E" w:rsidP="0081350A">
      <w:pPr>
        <w:tabs>
          <w:tab w:val="left" w:pos="-45"/>
        </w:tabs>
        <w:ind w:firstLine="851"/>
        <w:jc w:val="both"/>
        <w:rPr>
          <w:color w:val="000000"/>
          <w:sz w:val="28"/>
        </w:rPr>
      </w:pPr>
      <w:r>
        <w:rPr>
          <w:color w:val="000000"/>
          <w:sz w:val="28"/>
        </w:rPr>
        <w:t>10) отзыва избирателями;</w:t>
      </w:r>
    </w:p>
    <w:p w:rsidR="0019454E" w:rsidRDefault="0019454E"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19454E" w:rsidRDefault="0019454E" w:rsidP="0081350A">
      <w:pPr>
        <w:ind w:firstLine="851"/>
        <w:jc w:val="both"/>
        <w:rPr>
          <w:sz w:val="28"/>
        </w:rPr>
      </w:pPr>
      <w:r>
        <w:rPr>
          <w:sz w:val="28"/>
        </w:rPr>
        <w:t>12) преобразования поселения, осуществляемого в соответствии с частями 3, 5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упразднения поселения;</w:t>
      </w:r>
    </w:p>
    <w:p w:rsidR="0019454E" w:rsidRDefault="0019454E" w:rsidP="0081350A">
      <w:pPr>
        <w:pStyle w:val="WW-2"/>
      </w:pPr>
      <w:r>
        <w:t xml:space="preserve">13) утраты поселением статуса муниципального образования в связи с его объединением с городским округом; </w:t>
      </w:r>
    </w:p>
    <w:p w:rsidR="0019454E" w:rsidRPr="001F5483" w:rsidRDefault="0019454E"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454E" w:rsidRDefault="0019454E"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19454E" w:rsidRDefault="0019454E"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19454E" w:rsidRPr="00D23DC0" w:rsidRDefault="0019454E" w:rsidP="00935405">
      <w:pPr>
        <w:pStyle w:val="ConsPlusNormal"/>
        <w:ind w:firstLine="851"/>
        <w:jc w:val="both"/>
        <w:outlineLvl w:val="1"/>
        <w:rPr>
          <w:rFonts w:ascii="Times New Roman"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w:t>
      </w:r>
      <w:r>
        <w:rPr>
          <w:rFonts w:ascii="Times New Roman" w:hAnsi="Times New Roman"/>
          <w:sz w:val="28"/>
        </w:rPr>
        <w:t xml:space="preserve"> года </w:t>
      </w:r>
      <w:r w:rsidRPr="00D23DC0">
        <w:rPr>
          <w:rFonts w:ascii="Times New Roman" w:hAnsi="Times New Roman"/>
          <w:sz w:val="28"/>
        </w:rPr>
        <w:t xml:space="preserve"> № 131-ФЗ «Об общих принципах организации местного самоуправления в Российской Федерации»</w:t>
      </w:r>
      <w:r w:rsidRPr="00D23DC0">
        <w:rPr>
          <w:rFonts w:ascii="Times New Roman" w:hAnsi="Times New Roman" w:cs="Times New Roman"/>
          <w:kern w:val="0"/>
          <w:sz w:val="28"/>
          <w:szCs w:val="28"/>
        </w:rPr>
        <w:t>,</w:t>
      </w:r>
      <w:r w:rsidRPr="00D23DC0">
        <w:rPr>
          <w:rFonts w:ascii="Times New Roman" w:hAnsi="Times New Roman" w:cs="Times New Roman"/>
          <w:kern w:val="0"/>
          <w:sz w:val="28"/>
          <w:szCs w:val="28"/>
          <w:lang w:eastAsia="en-US" w:bidi="ar-SA"/>
        </w:rPr>
        <w:t xml:space="preserve"> его полномочия </w:t>
      </w:r>
      <w:r w:rsidRPr="00D23DC0">
        <w:rPr>
          <w:rFonts w:ascii="Times New Roman" w:hAnsi="Times New Roman" w:cs="Times New Roman"/>
          <w:kern w:val="0"/>
          <w:sz w:val="28"/>
          <w:szCs w:val="28"/>
        </w:rPr>
        <w:t>прекращаются досрочно.</w:t>
      </w:r>
    </w:p>
    <w:p w:rsidR="0019454E" w:rsidRDefault="0019454E" w:rsidP="0081350A">
      <w:pPr>
        <w:pStyle w:val="a2"/>
        <w:tabs>
          <w:tab w:val="left" w:pos="142"/>
        </w:tabs>
        <w:ind w:firstLine="851"/>
        <w:jc w:val="left"/>
        <w:rPr>
          <w:sz w:val="28"/>
        </w:rPr>
      </w:pPr>
    </w:p>
    <w:p w:rsidR="0019454E" w:rsidRDefault="0019454E"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19454E" w:rsidRDefault="0019454E"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19454E" w:rsidRDefault="0019454E"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9454E" w:rsidRPr="003D4ED9" w:rsidRDefault="0019454E" w:rsidP="0081350A">
      <w:pPr>
        <w:pStyle w:val="Heading8"/>
        <w:keepNext w:val="0"/>
        <w:ind w:firstLine="851"/>
        <w:jc w:val="both"/>
      </w:pPr>
      <w:r w:rsidRPr="003D4ED9">
        <w:t>2. Главе поселения гарантируются:</w:t>
      </w:r>
    </w:p>
    <w:p w:rsidR="0019454E" w:rsidRPr="003D4ED9" w:rsidRDefault="0019454E" w:rsidP="0081350A">
      <w:pPr>
        <w:pStyle w:val="Heading8"/>
        <w:keepNext w:val="0"/>
        <w:ind w:firstLine="851"/>
        <w:jc w:val="both"/>
      </w:pPr>
      <w:r w:rsidRPr="003D4ED9">
        <w:t>- условия работы, обеспечивающие исполнение им своих полномочий;</w:t>
      </w:r>
    </w:p>
    <w:p w:rsidR="0019454E" w:rsidRPr="003D4ED9" w:rsidRDefault="0019454E" w:rsidP="0081350A">
      <w:pPr>
        <w:pStyle w:val="Heading8"/>
        <w:keepNext w:val="0"/>
        <w:ind w:firstLine="851"/>
        <w:jc w:val="both"/>
      </w:pPr>
      <w:r w:rsidRPr="003D4ED9">
        <w:t>- право на своевременное и в полном объеме получение денежного содержания;</w:t>
      </w:r>
    </w:p>
    <w:p w:rsidR="0019454E" w:rsidRPr="003D4ED9" w:rsidRDefault="0019454E"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9454E" w:rsidRPr="003D4ED9" w:rsidRDefault="0019454E"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19454E" w:rsidRPr="003D4ED9" w:rsidRDefault="0019454E"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9454E" w:rsidRPr="003D4ED9" w:rsidRDefault="0019454E"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19454E" w:rsidRPr="003D4ED9" w:rsidRDefault="0019454E"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9454E" w:rsidRPr="003D4ED9" w:rsidRDefault="0019454E"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9454E" w:rsidRPr="003D4ED9" w:rsidRDefault="0019454E"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 xml:space="preserve">селения продолжительностью  30 </w:t>
      </w:r>
      <w:r w:rsidRPr="003D4ED9">
        <w:t xml:space="preserve"> календарных дней.</w:t>
      </w:r>
    </w:p>
    <w:p w:rsidR="0019454E" w:rsidRPr="003D4ED9" w:rsidRDefault="0019454E"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 xml:space="preserve">ления продолжительностью 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9454E" w:rsidRPr="003D4ED9" w:rsidRDefault="0019454E"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19454E" w:rsidRPr="003D4ED9" w:rsidRDefault="0019454E"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9454E" w:rsidRPr="003D4ED9" w:rsidRDefault="0019454E" w:rsidP="0081350A">
      <w:pPr>
        <w:pStyle w:val="Heading8"/>
        <w:keepNext w:val="0"/>
        <w:ind w:firstLine="851"/>
        <w:jc w:val="both"/>
      </w:pPr>
      <w:r w:rsidRPr="003D4ED9">
        <w:t>Депутату Совета предоставляются гарантии осуществления полномочий, предусмотренные федеральными законами и Законом Краснодарского края от 07.06.2004</w:t>
      </w:r>
      <w:r>
        <w:t xml:space="preserve"> года </w:t>
      </w:r>
      <w:r w:rsidRPr="003D4ED9">
        <w:t xml:space="preserve"> № 717-КЗ </w:t>
      </w:r>
      <w:r>
        <w:t>«</w:t>
      </w:r>
      <w:r w:rsidRPr="003D4ED9">
        <w:t>О местном самоуправлении в Краснодарском крае</w:t>
      </w:r>
      <w:r>
        <w:t>»</w:t>
      </w:r>
      <w:r w:rsidRPr="003D4ED9">
        <w:t>.</w:t>
      </w:r>
    </w:p>
    <w:p w:rsidR="0019454E" w:rsidRPr="003D4ED9" w:rsidRDefault="0019454E" w:rsidP="0081350A">
      <w:pPr>
        <w:pStyle w:val="Heading8"/>
        <w:keepNext w:val="0"/>
        <w:ind w:firstLine="851"/>
        <w:jc w:val="both"/>
      </w:pPr>
      <w:r w:rsidRPr="00D23DC0">
        <w:t>5.</w:t>
      </w:r>
      <w:r w:rsidRPr="003D4ED9">
        <w:t xml:space="preserve"> Депутату Совета, осуществляющему свои полномочия 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19454E" w:rsidRDefault="0019454E"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9454E" w:rsidRPr="003D4ED9" w:rsidRDefault="0019454E"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19454E" w:rsidRDefault="0019454E" w:rsidP="0081350A">
      <w:pPr>
        <w:pStyle w:val="a2"/>
        <w:tabs>
          <w:tab w:val="left" w:pos="142"/>
        </w:tabs>
        <w:ind w:firstLine="851"/>
        <w:jc w:val="left"/>
        <w:rPr>
          <w:b/>
          <w:sz w:val="28"/>
        </w:rPr>
      </w:pPr>
    </w:p>
    <w:p w:rsidR="0019454E" w:rsidRDefault="0019454E" w:rsidP="0081350A">
      <w:pPr>
        <w:pStyle w:val="a2"/>
        <w:tabs>
          <w:tab w:val="left" w:pos="142"/>
        </w:tabs>
        <w:ind w:firstLine="851"/>
        <w:jc w:val="left"/>
        <w:rPr>
          <w:b/>
          <w:sz w:val="28"/>
        </w:rPr>
      </w:pPr>
      <w:r>
        <w:rPr>
          <w:b/>
          <w:sz w:val="28"/>
        </w:rPr>
        <w:t xml:space="preserve">Статья 34. Администрация поселения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Pr="00D23DC0">
        <w:rPr>
          <w:rFonts w:ascii="Times New Roman" w:hAnsi="Times New Roman"/>
          <w:sz w:val="28"/>
        </w:rPr>
        <w:t>правовыми</w:t>
      </w:r>
      <w:r>
        <w:rPr>
          <w:rFonts w:ascii="Times New Roman" w:hAnsi="Times New Roman"/>
          <w:sz w:val="28"/>
        </w:rPr>
        <w:t xml:space="preserve"> актами Совета.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19454E" w:rsidRPr="00C73C31" w:rsidRDefault="0019454E" w:rsidP="00C73C31">
      <w:pPr>
        <w:pStyle w:val="ConsNormal"/>
        <w:tabs>
          <w:tab w:val="left" w:pos="142"/>
        </w:tabs>
        <w:ind w:firstLine="851"/>
        <w:jc w:val="both"/>
        <w:rPr>
          <w:rFonts w:ascii="Times New Roman" w:hAnsi="Times New Roman"/>
          <w:sz w:val="28"/>
          <w:szCs w:val="28"/>
        </w:rPr>
      </w:pPr>
      <w:r w:rsidRPr="00C73C31">
        <w:rPr>
          <w:rFonts w:ascii="Times New Roman" w:hAnsi="Times New Roman"/>
          <w:sz w:val="28"/>
          <w:szCs w:val="28"/>
        </w:rPr>
        <w:t>5. Структуру администрации составляют глава поселения</w:t>
      </w:r>
      <w:r>
        <w:rPr>
          <w:rFonts w:ascii="Times New Roman" w:hAnsi="Times New Roman"/>
          <w:sz w:val="28"/>
          <w:szCs w:val="28"/>
        </w:rPr>
        <w:t>, его заместитель</w:t>
      </w:r>
      <w:r w:rsidRPr="00C73C31">
        <w:rPr>
          <w:rFonts w:ascii="Times New Roman" w:hAnsi="Times New Roman"/>
          <w:sz w:val="28"/>
          <w:szCs w:val="28"/>
        </w:rPr>
        <w:t>,  а также отраслевые (функциональные) и территориальные органы местной администрации.</w:t>
      </w:r>
    </w:p>
    <w:p w:rsidR="0019454E" w:rsidRDefault="0019454E" w:rsidP="0081350A">
      <w:pPr>
        <w:pStyle w:val="ConsNormal"/>
        <w:ind w:firstLine="851"/>
        <w:jc w:val="both"/>
        <w:rPr>
          <w:rFonts w:ascii="Times New Roman" w:hAnsi="Times New Roman"/>
          <w:b/>
          <w:bCs/>
          <w:sz w:val="28"/>
          <w:szCs w:val="28"/>
        </w:rPr>
      </w:pPr>
    </w:p>
    <w:p w:rsidR="0019454E" w:rsidRPr="00032D39" w:rsidRDefault="0019454E"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19454E" w:rsidRPr="00BE3F2E" w:rsidRDefault="0019454E"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19454E" w:rsidRPr="00BE3F2E" w:rsidRDefault="0019454E" w:rsidP="0081350A">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 социально-экономического развития поселения;</w:t>
      </w:r>
    </w:p>
    <w:p w:rsidR="0019454E" w:rsidRPr="00BE3F2E" w:rsidRDefault="0019454E" w:rsidP="0081350A">
      <w:pPr>
        <w:ind w:firstLine="851"/>
        <w:jc w:val="both"/>
        <w:rPr>
          <w:bCs/>
          <w:sz w:val="28"/>
          <w:szCs w:val="28"/>
        </w:rPr>
      </w:pPr>
      <w:r w:rsidRPr="00BE3F2E">
        <w:rPr>
          <w:bCs/>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19454E" w:rsidRPr="00E64CF2" w:rsidRDefault="0019454E"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Pr="00E64CF2">
        <w:rPr>
          <w:kern w:val="0"/>
          <w:sz w:val="28"/>
          <w:szCs w:val="28"/>
          <w:lang w:eastAsia="ru-RU"/>
        </w:rPr>
        <w:t xml:space="preserve"> и управление муниципальными активами,</w:t>
      </w:r>
      <w:r>
        <w:rPr>
          <w:kern w:val="0"/>
          <w:sz w:val="28"/>
          <w:szCs w:val="28"/>
          <w:lang w:eastAsia="ru-RU"/>
        </w:rPr>
        <w:t xml:space="preserve"> </w:t>
      </w:r>
      <w:r w:rsidRPr="00E64CF2">
        <w:rPr>
          <w:kern w:val="0"/>
          <w:sz w:val="28"/>
          <w:szCs w:val="28"/>
          <w:lang w:eastAsia="ru-RU"/>
        </w:rPr>
        <w:t>предоставляет муниципальные гарантии, бюджетные кредиты</w:t>
      </w:r>
      <w:r w:rsidRPr="00E64CF2">
        <w:rPr>
          <w:bCs/>
          <w:sz w:val="28"/>
          <w:szCs w:val="28"/>
        </w:rPr>
        <w:t>;</w:t>
      </w:r>
    </w:p>
    <w:p w:rsidR="0019454E" w:rsidRPr="00BE3F2E" w:rsidRDefault="0019454E" w:rsidP="0081350A">
      <w:pPr>
        <w:ind w:firstLine="851"/>
        <w:jc w:val="both"/>
        <w:rPr>
          <w:bCs/>
          <w:sz w:val="28"/>
          <w:szCs w:val="28"/>
        </w:rPr>
      </w:pPr>
      <w:r w:rsidRPr="00BE3F2E">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w:t>
      </w:r>
      <w:r>
        <w:rPr>
          <w:bCs/>
          <w:sz w:val="28"/>
          <w:szCs w:val="28"/>
        </w:rPr>
        <w:t xml:space="preserve"> </w:t>
      </w:r>
      <w:r w:rsidRPr="00BE3F2E">
        <w:rPr>
          <w:bCs/>
          <w:sz w:val="28"/>
          <w:szCs w:val="28"/>
        </w:rPr>
        <w:t>Российской Федерации;</w:t>
      </w:r>
    </w:p>
    <w:p w:rsidR="0019454E" w:rsidRPr="00BE3F2E" w:rsidRDefault="0019454E"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Pr="00A10A41">
        <w:rPr>
          <w:kern w:val="0"/>
          <w:sz w:val="28"/>
          <w:szCs w:val="28"/>
          <w:lang w:eastAsia="ru-RU"/>
        </w:rPr>
        <w:t>муниципальных программ, их формирования и реализации;</w:t>
      </w:r>
    </w:p>
    <w:p w:rsidR="0019454E" w:rsidRPr="00BE3F2E" w:rsidRDefault="0019454E" w:rsidP="0081350A">
      <w:pPr>
        <w:tabs>
          <w:tab w:val="left" w:pos="0"/>
        </w:tabs>
        <w:ind w:firstLine="851"/>
        <w:jc w:val="both"/>
        <w:rPr>
          <w:bCs/>
          <w:sz w:val="28"/>
          <w:szCs w:val="28"/>
        </w:rPr>
      </w:pPr>
      <w:r w:rsidRPr="00BE3F2E">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19454E" w:rsidRDefault="0019454E" w:rsidP="0081350A">
      <w:pPr>
        <w:tabs>
          <w:tab w:val="left" w:pos="0"/>
        </w:tabs>
        <w:ind w:right="30" w:firstLine="851"/>
        <w:jc w:val="both"/>
        <w:rPr>
          <w:sz w:val="28"/>
        </w:rPr>
      </w:pPr>
    </w:p>
    <w:p w:rsidR="0019454E" w:rsidRDefault="0019454E" w:rsidP="0081350A">
      <w:pPr>
        <w:tabs>
          <w:tab w:val="left" w:pos="0"/>
        </w:tabs>
        <w:ind w:right="30" w:firstLine="851"/>
        <w:jc w:val="both"/>
        <w:rPr>
          <w:b/>
          <w:sz w:val="28"/>
        </w:rPr>
      </w:pPr>
      <w:r>
        <w:rPr>
          <w:b/>
          <w:sz w:val="28"/>
        </w:rPr>
        <w:t>Статья 36. Полномочия администрации в области коммунально-бытового, торгового обслуживания населения, защиты прав потребителей</w:t>
      </w:r>
    </w:p>
    <w:p w:rsidR="0019454E" w:rsidRDefault="0019454E" w:rsidP="0081350A">
      <w:pPr>
        <w:ind w:firstLine="851"/>
        <w:jc w:val="both"/>
        <w:rPr>
          <w:sz w:val="28"/>
        </w:rPr>
      </w:pPr>
      <w:r>
        <w:rPr>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9454E" w:rsidRPr="00516531" w:rsidRDefault="0019454E" w:rsidP="0081350A">
      <w:pPr>
        <w:numPr>
          <w:ilvl w:val="0"/>
          <w:numId w:val="12"/>
        </w:numPr>
        <w:tabs>
          <w:tab w:val="left" w:pos="240"/>
        </w:tabs>
        <w:ind w:left="0" w:right="105" w:firstLine="851"/>
        <w:jc w:val="both"/>
        <w:rPr>
          <w:sz w:val="28"/>
        </w:rPr>
      </w:pPr>
      <w:r>
        <w:rPr>
          <w:sz w:val="28"/>
        </w:rPr>
        <w:t xml:space="preserve">организует в границах поселения электро-, тепло-, газо-, и </w:t>
      </w:r>
      <w:r w:rsidRPr="00516531">
        <w:rPr>
          <w:sz w:val="28"/>
        </w:rPr>
        <w:t>водоснабжение, а также водоотведение и снабжение населения топливом</w:t>
      </w:r>
      <w:r w:rsidRPr="00516531">
        <w:rPr>
          <w:sz w:val="28"/>
          <w:szCs w:val="28"/>
        </w:rPr>
        <w:t>, в пределах полномочий, установленных законодательством Российской Федерации</w:t>
      </w:r>
      <w:r w:rsidRPr="00516531">
        <w:rPr>
          <w:sz w:val="28"/>
        </w:rPr>
        <w:t>;</w:t>
      </w:r>
    </w:p>
    <w:p w:rsidR="0019454E" w:rsidRPr="00516531" w:rsidRDefault="0019454E" w:rsidP="000111DE">
      <w:pPr>
        <w:pStyle w:val="ListParagraph"/>
        <w:suppressAutoHyphens w:val="0"/>
        <w:ind w:left="0" w:firstLine="851"/>
        <w:jc w:val="both"/>
        <w:rPr>
          <w:rStyle w:val="SubtleEmphasis"/>
          <w:i w:val="0"/>
          <w:color w:val="auto"/>
          <w:sz w:val="28"/>
          <w:szCs w:val="28"/>
        </w:rPr>
      </w:pPr>
      <w:r w:rsidRPr="00516531">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9454E" w:rsidRPr="00516531" w:rsidRDefault="0019454E" w:rsidP="000111DE">
      <w:pPr>
        <w:pStyle w:val="ListParagraph"/>
        <w:suppressAutoHyphens w:val="0"/>
        <w:ind w:left="0" w:firstLine="851"/>
        <w:jc w:val="both"/>
        <w:rPr>
          <w:rStyle w:val="SubtleEmphasis"/>
          <w:i w:val="0"/>
          <w:color w:val="auto"/>
          <w:sz w:val="28"/>
          <w:szCs w:val="28"/>
        </w:rPr>
      </w:pPr>
      <w:r w:rsidRPr="00516531">
        <w:rPr>
          <w:rStyle w:val="SubtleEmphasis"/>
          <w:i w:val="0"/>
          <w:color w:val="auto"/>
          <w:sz w:val="28"/>
          <w:szCs w:val="28"/>
        </w:rPr>
        <w:t>3) утверждает схемы водоснабжения и водоотведения поселений;</w:t>
      </w:r>
    </w:p>
    <w:p w:rsidR="0019454E" w:rsidRPr="00D23DC0" w:rsidRDefault="0019454E" w:rsidP="001140A9">
      <w:pPr>
        <w:tabs>
          <w:tab w:val="left" w:pos="105"/>
        </w:tabs>
        <w:ind w:firstLine="851"/>
        <w:jc w:val="both"/>
        <w:rPr>
          <w:sz w:val="28"/>
        </w:rPr>
      </w:pPr>
      <w:r>
        <w:rPr>
          <w:sz w:val="28"/>
        </w:rPr>
        <w:t xml:space="preserve">4) </w:t>
      </w:r>
      <w:r w:rsidRPr="00D23DC0">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9454E" w:rsidRDefault="0019454E" w:rsidP="0081350A">
      <w:pPr>
        <w:tabs>
          <w:tab w:val="left" w:pos="240"/>
        </w:tabs>
        <w:ind w:right="105" w:firstLine="851"/>
        <w:jc w:val="both"/>
        <w:rPr>
          <w:sz w:val="28"/>
        </w:rPr>
      </w:pPr>
      <w:r>
        <w:rPr>
          <w:sz w:val="28"/>
        </w:rPr>
        <w:t xml:space="preserve">5) создает условия </w:t>
      </w:r>
      <w:r w:rsidRPr="00D23DC0">
        <w:rPr>
          <w:sz w:val="28"/>
        </w:rPr>
        <w:t>для</w:t>
      </w:r>
      <w:r>
        <w:rPr>
          <w:sz w:val="28"/>
        </w:rPr>
        <w:t xml:space="preserve"> массового отдыха жителей поселения и организует обустройство мест массового отдыха населения;</w:t>
      </w:r>
    </w:p>
    <w:p w:rsidR="0019454E" w:rsidRDefault="0019454E" w:rsidP="0081350A">
      <w:pPr>
        <w:tabs>
          <w:tab w:val="left" w:pos="240"/>
        </w:tabs>
        <w:ind w:right="105" w:firstLine="851"/>
        <w:jc w:val="both"/>
        <w:rPr>
          <w:sz w:val="28"/>
        </w:rPr>
      </w:pPr>
      <w:r>
        <w:rPr>
          <w:sz w:val="28"/>
        </w:rPr>
        <w:t>6) создает условия для обеспечения жителей поселения услугами торговли, общественного питания, бытового обслуживания;</w:t>
      </w:r>
    </w:p>
    <w:p w:rsidR="0019454E" w:rsidRPr="003909F6" w:rsidRDefault="0019454E" w:rsidP="0081350A">
      <w:pPr>
        <w:tabs>
          <w:tab w:val="left" w:pos="240"/>
        </w:tabs>
        <w:ind w:right="105" w:firstLine="851"/>
        <w:jc w:val="both"/>
        <w:rPr>
          <w:sz w:val="28"/>
        </w:rPr>
      </w:pPr>
      <w:r>
        <w:rPr>
          <w:sz w:val="28"/>
        </w:rPr>
        <w:t>7</w:t>
      </w:r>
      <w:r w:rsidRPr="00D23DC0">
        <w:rPr>
          <w:sz w:val="28"/>
        </w:rPr>
        <w:t>)</w:t>
      </w:r>
      <w:r w:rsidRPr="003909F6">
        <w:rPr>
          <w:sz w:val="28"/>
        </w:rPr>
        <w:t xml:space="preserve"> организует ритуальные услуги и содержание мест захоронения;</w:t>
      </w:r>
    </w:p>
    <w:p w:rsidR="0019454E" w:rsidRDefault="0019454E" w:rsidP="0081350A">
      <w:pPr>
        <w:tabs>
          <w:tab w:val="left" w:pos="240"/>
        </w:tabs>
        <w:ind w:right="105" w:firstLine="851"/>
        <w:jc w:val="both"/>
        <w:rPr>
          <w:sz w:val="28"/>
        </w:rPr>
      </w:pPr>
      <w:r>
        <w:rPr>
          <w:sz w:val="28"/>
        </w:rPr>
        <w:t>8</w:t>
      </w:r>
      <w:r w:rsidRPr="00D23DC0">
        <w:rPr>
          <w:sz w:val="28"/>
        </w:rPr>
        <w:t>)</w:t>
      </w:r>
      <w:r>
        <w:rPr>
          <w:sz w:val="28"/>
        </w:rPr>
        <w:t xml:space="preserve"> организует сбор и вывоз бытовых отходов и мусора;</w:t>
      </w:r>
    </w:p>
    <w:p w:rsidR="0019454E" w:rsidRDefault="0019454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Pr="00D23DC0">
        <w:rPr>
          <w:rFonts w:ascii="Times New Roman" w:hAnsi="Times New Roman"/>
          <w:sz w:val="28"/>
        </w:rPr>
        <w:t>)</w:t>
      </w:r>
      <w:r>
        <w:rPr>
          <w:rFonts w:ascii="Times New Roman" w:hAnsi="Times New Roman"/>
          <w:sz w:val="28"/>
        </w:rPr>
        <w:t xml:space="preserve"> рассматривает жалобы потребителей, консультирует их по вопросам защиты прав потребителей;</w:t>
      </w:r>
    </w:p>
    <w:p w:rsidR="0019454E" w:rsidRDefault="0019454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Pr="00D23DC0">
        <w:rPr>
          <w:rFonts w:ascii="Times New Roman" w:hAnsi="Times New Roman"/>
          <w:sz w:val="28"/>
        </w:rPr>
        <w:t>)</w:t>
      </w:r>
      <w:r>
        <w:rPr>
          <w:rFonts w:ascii="Times New Roman" w:hAnsi="Times New Roman"/>
          <w:sz w:val="28"/>
        </w:rPr>
        <w:t xml:space="preserve"> обращается в суды в защиту прав потребителей (неопределенного круга потребителей);</w:t>
      </w:r>
    </w:p>
    <w:p w:rsidR="0019454E" w:rsidRDefault="0019454E"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9454E" w:rsidRPr="00B60159" w:rsidRDefault="0019454E" w:rsidP="00E26372">
      <w:pPr>
        <w:pStyle w:val="Heading8"/>
        <w:keepNext w:val="0"/>
        <w:ind w:firstLine="851"/>
        <w:jc w:val="both"/>
      </w:pPr>
      <w:r w:rsidRPr="00D23DC0">
        <w:t>1</w:t>
      </w:r>
      <w:r>
        <w:t>2</w:t>
      </w:r>
      <w:r w:rsidRPr="00D23DC0">
        <w:t>)</w:t>
      </w:r>
      <w:r w:rsidRPr="007F2C6C">
        <w:rPr>
          <w:szCs w:val="28"/>
        </w:rPr>
        <w:t xml:space="preserve">предъявляет иски в суды </w:t>
      </w:r>
      <w:r w:rsidRPr="00221FFF">
        <w:rPr>
          <w:kern w:val="28"/>
          <w:szCs w:val="28"/>
        </w:rPr>
        <w:t xml:space="preserve">о </w:t>
      </w:r>
      <w:r w:rsidRPr="00B60159">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19454E" w:rsidRDefault="0019454E" w:rsidP="00E26372">
      <w:pPr>
        <w:tabs>
          <w:tab w:val="left" w:pos="-567"/>
        </w:tabs>
        <w:ind w:right="105" w:firstLine="851"/>
        <w:jc w:val="both"/>
        <w:rPr>
          <w:sz w:val="28"/>
        </w:rPr>
      </w:pPr>
      <w:r w:rsidRPr="00D23DC0">
        <w:rPr>
          <w:sz w:val="28"/>
        </w:rPr>
        <w:t>1</w:t>
      </w:r>
      <w:r>
        <w:rPr>
          <w:sz w:val="28"/>
        </w:rPr>
        <w:t>3</w:t>
      </w:r>
      <w:r w:rsidRPr="00D23DC0">
        <w:rPr>
          <w:sz w:val="28"/>
        </w:rPr>
        <w:t>)</w:t>
      </w:r>
      <w:r>
        <w:rPr>
          <w:sz w:val="28"/>
        </w:rPr>
        <w:t>содействует в развитии сельскохозяйственного производства, создает условия для развития малого и среднего предпринимательства;</w:t>
      </w:r>
    </w:p>
    <w:p w:rsidR="0019454E" w:rsidRDefault="0019454E" w:rsidP="00E26372">
      <w:pPr>
        <w:tabs>
          <w:tab w:val="left" w:pos="240"/>
        </w:tabs>
        <w:ind w:right="105" w:firstLine="851"/>
        <w:jc w:val="both"/>
        <w:rPr>
          <w:sz w:val="28"/>
        </w:rPr>
      </w:pPr>
      <w:r w:rsidRPr="00D23DC0">
        <w:rPr>
          <w:sz w:val="28"/>
        </w:rPr>
        <w:t>1</w:t>
      </w:r>
      <w:r>
        <w:rPr>
          <w:sz w:val="28"/>
        </w:rPr>
        <w:t>4</w:t>
      </w:r>
      <w:r w:rsidRPr="00D23DC0">
        <w:rPr>
          <w:sz w:val="28"/>
        </w:rPr>
        <w:t>)</w:t>
      </w:r>
      <w:r>
        <w:rPr>
          <w:sz w:val="28"/>
        </w:rPr>
        <w:t xml:space="preserve"> иные полномочия в соответствии с законодательством.</w:t>
      </w:r>
    </w:p>
    <w:p w:rsidR="0019454E" w:rsidRDefault="0019454E" w:rsidP="0081350A">
      <w:pPr>
        <w:tabs>
          <w:tab w:val="left" w:pos="0"/>
        </w:tabs>
        <w:ind w:firstLine="851"/>
        <w:jc w:val="both"/>
        <w:rPr>
          <w:sz w:val="28"/>
        </w:rPr>
      </w:pPr>
    </w:p>
    <w:p w:rsidR="0019454E" w:rsidRDefault="0019454E" w:rsidP="0081350A">
      <w:pPr>
        <w:ind w:firstLine="851"/>
        <w:jc w:val="both"/>
        <w:rPr>
          <w:b/>
          <w:sz w:val="28"/>
        </w:rPr>
      </w:pPr>
      <w:r>
        <w:rPr>
          <w:b/>
          <w:sz w:val="28"/>
        </w:rPr>
        <w:t>Статья 37. Полномочия администрации в области строительства, транспорта и связи</w:t>
      </w:r>
    </w:p>
    <w:p w:rsidR="0019454E" w:rsidRDefault="0019454E" w:rsidP="0081350A">
      <w:pPr>
        <w:ind w:firstLine="851"/>
        <w:jc w:val="both"/>
        <w:rPr>
          <w:sz w:val="28"/>
        </w:rPr>
      </w:pPr>
      <w:r>
        <w:rPr>
          <w:sz w:val="28"/>
        </w:rPr>
        <w:t>Администрация в области строительства, транспорта и связи осуществляет следующие полномочия:</w:t>
      </w:r>
    </w:p>
    <w:p w:rsidR="0019454E" w:rsidRDefault="0019454E" w:rsidP="0081350A">
      <w:pPr>
        <w:numPr>
          <w:ilvl w:val="0"/>
          <w:numId w:val="13"/>
        </w:numPr>
        <w:tabs>
          <w:tab w:val="left" w:pos="450"/>
        </w:tabs>
        <w:ind w:left="0" w:firstLine="851"/>
        <w:jc w:val="both"/>
        <w:rPr>
          <w:sz w:val="28"/>
        </w:rPr>
      </w:pPr>
      <w:r>
        <w:rPr>
          <w:sz w:val="28"/>
        </w:rPr>
        <w:t>разрабатывает проект генерального план</w:t>
      </w:r>
      <w:r w:rsidRPr="00376D37">
        <w:rPr>
          <w:sz w:val="28"/>
        </w:rPr>
        <w:t>а</w:t>
      </w:r>
      <w:r>
        <w:rPr>
          <w:sz w:val="28"/>
        </w:rPr>
        <w:t xml:space="preserve"> поселения;</w:t>
      </w:r>
    </w:p>
    <w:p w:rsidR="0019454E" w:rsidRDefault="0019454E" w:rsidP="0081350A">
      <w:pPr>
        <w:numPr>
          <w:ilvl w:val="0"/>
          <w:numId w:val="13"/>
        </w:numPr>
        <w:tabs>
          <w:tab w:val="left" w:pos="450"/>
        </w:tabs>
        <w:ind w:left="0" w:firstLine="851"/>
        <w:jc w:val="both"/>
        <w:rPr>
          <w:sz w:val="28"/>
        </w:rPr>
      </w:pPr>
      <w:r>
        <w:rPr>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19454E" w:rsidRPr="007625C4" w:rsidRDefault="0019454E" w:rsidP="007625C4">
      <w:pPr>
        <w:pStyle w:val="ConsPlusNormal"/>
        <w:ind w:firstLine="851"/>
        <w:jc w:val="both"/>
        <w:outlineLvl w:val="1"/>
        <w:rPr>
          <w:rFonts w:ascii="Times New Roman" w:hAnsi="Times New Roman" w:cs="Times New Roman"/>
          <w:sz w:val="28"/>
          <w:szCs w:val="28"/>
        </w:rPr>
      </w:pPr>
      <w:r w:rsidRPr="007625C4">
        <w:rPr>
          <w:rFonts w:ascii="Times New Roman" w:hAnsi="Times New Roman" w:cs="Times New Roman"/>
          <w:sz w:val="28"/>
          <w:szCs w:val="28"/>
        </w:rPr>
        <w:t xml:space="preserve">3)выдает разрешения на строительство </w:t>
      </w:r>
      <w:r w:rsidRPr="002D5A50">
        <w:rPr>
          <w:rFonts w:ascii="Times New Roman"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2D5A50">
        <w:rPr>
          <w:rFonts w:ascii="Times New Roman" w:hAnsi="Times New Roman" w:cs="Times New Roman"/>
          <w:sz w:val="28"/>
          <w:szCs w:val="28"/>
        </w:rPr>
        <w:t>,</w:t>
      </w:r>
      <w:r w:rsidRPr="007625C4">
        <w:rPr>
          <w:rFonts w:ascii="Times New Roman" w:hAnsi="Times New Roman" w:cs="Times New Roman"/>
          <w:sz w:val="28"/>
          <w:szCs w:val="28"/>
        </w:rPr>
        <w:t xml:space="preserve"> разрешения на ввод объектов в эксплуатацию</w:t>
      </w:r>
      <w:r>
        <w:rPr>
          <w:rFonts w:ascii="Times New Roman" w:hAnsi="Times New Roman" w:cs="Times New Roman"/>
          <w:sz w:val="28"/>
          <w:szCs w:val="28"/>
        </w:rPr>
        <w:t xml:space="preserve"> </w:t>
      </w:r>
      <w:r w:rsidRPr="007625C4">
        <w:rPr>
          <w:rFonts w:ascii="Times New Roman" w:hAnsi="Times New Roman" w:cs="Times New Roman"/>
          <w:sz w:val="28"/>
          <w:szCs w:val="28"/>
        </w:rPr>
        <w:t>при осуществлении строительства, реконструкции</w:t>
      </w:r>
      <w:r>
        <w:rPr>
          <w:rFonts w:ascii="Times New Roman" w:hAnsi="Times New Roman" w:cs="Times New Roman"/>
          <w:sz w:val="28"/>
          <w:szCs w:val="28"/>
        </w:rPr>
        <w:t xml:space="preserve"> </w:t>
      </w:r>
      <w:r w:rsidRPr="007625C4">
        <w:rPr>
          <w:rFonts w:ascii="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19454E" w:rsidRDefault="0019454E" w:rsidP="00810483">
      <w:pPr>
        <w:tabs>
          <w:tab w:val="left" w:pos="-1560"/>
        </w:tabs>
        <w:ind w:firstLine="851"/>
        <w:jc w:val="both"/>
        <w:rPr>
          <w:sz w:val="28"/>
        </w:rPr>
      </w:pPr>
      <w:r>
        <w:rPr>
          <w:sz w:val="28"/>
        </w:rPr>
        <w:t>4) разрабатывает местные нормативы градостроительного проектирования поселения;</w:t>
      </w:r>
    </w:p>
    <w:p w:rsidR="0019454E" w:rsidRPr="00B60159" w:rsidRDefault="0019454E" w:rsidP="00BC2F87">
      <w:pPr>
        <w:suppressAutoHyphens w:val="0"/>
        <w:autoSpaceDE w:val="0"/>
        <w:autoSpaceDN w:val="0"/>
        <w:adjustRightInd w:val="0"/>
        <w:ind w:firstLine="851"/>
        <w:jc w:val="both"/>
        <w:rPr>
          <w:kern w:val="0"/>
          <w:sz w:val="28"/>
          <w:szCs w:val="28"/>
          <w:lang w:eastAsia="ru-RU"/>
        </w:rPr>
      </w:pPr>
      <w:r w:rsidRPr="00B60159">
        <w:rPr>
          <w:kern w:val="0"/>
          <w:sz w:val="28"/>
          <w:szCs w:val="28"/>
          <w:lang w:eastAsia="ru-RU"/>
        </w:rPr>
        <w:t>5) согласовывает проект схемы территориального планирования м</w:t>
      </w:r>
      <w:r>
        <w:rPr>
          <w:kern w:val="0"/>
          <w:sz w:val="28"/>
          <w:szCs w:val="28"/>
          <w:lang w:eastAsia="ru-RU"/>
        </w:rPr>
        <w:t xml:space="preserve">униципального образования  Крымский </w:t>
      </w:r>
      <w:r w:rsidRPr="00B60159">
        <w:rPr>
          <w:kern w:val="0"/>
          <w:sz w:val="28"/>
          <w:szCs w:val="28"/>
          <w:lang w:eastAsia="ru-RU"/>
        </w:rPr>
        <w:t xml:space="preserve"> район в части возможного влияния планируемых для размещения объектов местного значения му</w:t>
      </w:r>
      <w:r>
        <w:rPr>
          <w:kern w:val="0"/>
          <w:sz w:val="28"/>
          <w:szCs w:val="28"/>
          <w:lang w:eastAsia="ru-RU"/>
        </w:rPr>
        <w:t xml:space="preserve">ниципального образования Крымский </w:t>
      </w:r>
      <w:r w:rsidRPr="00B60159">
        <w:rPr>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19454E" w:rsidRDefault="0019454E" w:rsidP="000B6F47">
      <w:pPr>
        <w:ind w:firstLine="851"/>
        <w:jc w:val="both"/>
        <w:rPr>
          <w:sz w:val="28"/>
        </w:rPr>
      </w:pPr>
      <w:r>
        <w:rPr>
          <w:sz w:val="28"/>
        </w:rPr>
        <w:t>6) создает условия для предоставления транспортных услуг населению и организации транспортного обслуживания населения в границах поселения;</w:t>
      </w:r>
    </w:p>
    <w:p w:rsidR="0019454E" w:rsidRDefault="0019454E" w:rsidP="0081350A">
      <w:pPr>
        <w:tabs>
          <w:tab w:val="left" w:pos="450"/>
        </w:tabs>
        <w:ind w:firstLine="851"/>
        <w:jc w:val="both"/>
        <w:rPr>
          <w:sz w:val="28"/>
        </w:rPr>
      </w:pPr>
      <w:r>
        <w:rPr>
          <w:sz w:val="28"/>
        </w:rPr>
        <w:t>7)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9454E" w:rsidRDefault="0019454E" w:rsidP="0081350A">
      <w:pPr>
        <w:tabs>
          <w:tab w:val="left" w:pos="450"/>
        </w:tabs>
        <w:ind w:firstLine="851"/>
        <w:jc w:val="both"/>
        <w:rPr>
          <w:sz w:val="28"/>
        </w:rPr>
      </w:pPr>
      <w:r>
        <w:rPr>
          <w:sz w:val="28"/>
        </w:rPr>
        <w:t>8)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9454E" w:rsidRDefault="0019454E" w:rsidP="0081350A">
      <w:pPr>
        <w:tabs>
          <w:tab w:val="left" w:pos="450"/>
        </w:tabs>
        <w:ind w:firstLine="851"/>
        <w:jc w:val="both"/>
        <w:rPr>
          <w:sz w:val="28"/>
        </w:rPr>
      </w:pPr>
      <w:r>
        <w:rPr>
          <w:sz w:val="28"/>
        </w:rPr>
        <w:t>9)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9454E" w:rsidRDefault="0019454E" w:rsidP="0081350A">
      <w:pPr>
        <w:tabs>
          <w:tab w:val="left" w:pos="450"/>
        </w:tabs>
        <w:ind w:firstLine="851"/>
        <w:jc w:val="both"/>
        <w:rPr>
          <w:sz w:val="28"/>
        </w:rPr>
      </w:pPr>
      <w:r>
        <w:rPr>
          <w:sz w:val="28"/>
        </w:rPr>
        <w:t>10) иные полномочия, предусмотренные законодательством.</w:t>
      </w:r>
    </w:p>
    <w:p w:rsidR="0019454E" w:rsidRDefault="0019454E" w:rsidP="0081350A">
      <w:pPr>
        <w:ind w:firstLine="851"/>
        <w:jc w:val="both"/>
        <w:rPr>
          <w:b/>
          <w:sz w:val="28"/>
        </w:rPr>
      </w:pPr>
    </w:p>
    <w:p w:rsidR="0019454E" w:rsidRDefault="0019454E" w:rsidP="0081350A">
      <w:pPr>
        <w:ind w:firstLine="851"/>
        <w:jc w:val="both"/>
        <w:rPr>
          <w:b/>
          <w:sz w:val="28"/>
        </w:rPr>
      </w:pPr>
      <w:r>
        <w:rPr>
          <w:b/>
          <w:sz w:val="28"/>
        </w:rPr>
        <w:t>Статья 38. Полномочия администрации в области использования автомобильных дорог, осуществления дорожной деятельности</w:t>
      </w:r>
    </w:p>
    <w:p w:rsidR="0019454E" w:rsidRDefault="0019454E"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 осуществляет следующие полномочия:</w:t>
      </w:r>
    </w:p>
    <w:p w:rsidR="0019454E" w:rsidRPr="00022709" w:rsidRDefault="0019454E"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Pr>
          <w:rFonts w:ascii="Times New Roman" w:hAnsi="Times New Roman"/>
          <w:sz w:val="28"/>
        </w:rPr>
        <w:t xml:space="preserve"> </w:t>
      </w:r>
      <w:r w:rsidRPr="00022709">
        <w:rPr>
          <w:rFonts w:ascii="Times New Roman" w:hAnsi="Times New Roman"/>
          <w:sz w:val="28"/>
        </w:rPr>
        <w:t xml:space="preserve">в отношении </w:t>
      </w:r>
      <w:r w:rsidRPr="002D5A50">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454E" w:rsidRDefault="0019454E"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9454E" w:rsidRDefault="0019454E"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9454E" w:rsidRDefault="0019454E"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таких объектов и расположении ближайших </w:t>
      </w:r>
      <w:r w:rsidRPr="00A10A41">
        <w:rPr>
          <w:rFonts w:ascii="Times New Roman" w:hAnsi="Times New Roman"/>
          <w:b w:val="0"/>
          <w:kern w:val="0"/>
          <w:sz w:val="28"/>
          <w:szCs w:val="28"/>
          <w:lang w:eastAsia="ru-RU"/>
        </w:rPr>
        <w:t>медицинских организаций, организаций</w:t>
      </w:r>
      <w:r w:rsidRPr="00A10A41">
        <w:rPr>
          <w:rFonts w:ascii="Times New Roman" w:hAnsi="Times New Roman"/>
          <w:b w:val="0"/>
          <w:sz w:val="28"/>
        </w:rPr>
        <w:t xml:space="preserve"> </w:t>
      </w:r>
      <w:r>
        <w:rPr>
          <w:rFonts w:ascii="Times New Roman" w:hAnsi="Times New Roman"/>
          <w:b w:val="0"/>
          <w:sz w:val="28"/>
        </w:rPr>
        <w:t>связи, а равно информацию о безопасных условиях движения на соответствующих участках дорог;</w:t>
      </w:r>
    </w:p>
    <w:p w:rsidR="0019454E" w:rsidRDefault="0019454E" w:rsidP="006A066F">
      <w:pPr>
        <w:pStyle w:val="WW-2"/>
        <w:tabs>
          <w:tab w:val="left" w:pos="435"/>
        </w:tabs>
      </w:pPr>
      <w:r>
        <w:t>5) иные полномочия, предусмотренные законодательством.</w:t>
      </w:r>
    </w:p>
    <w:p w:rsidR="0019454E" w:rsidRDefault="0019454E" w:rsidP="0081350A">
      <w:pPr>
        <w:ind w:right="-159" w:firstLine="851"/>
        <w:jc w:val="both"/>
        <w:rPr>
          <w:b/>
          <w:sz w:val="28"/>
        </w:rPr>
      </w:pPr>
    </w:p>
    <w:p w:rsidR="0019454E" w:rsidRDefault="0019454E" w:rsidP="00616E11">
      <w:pPr>
        <w:ind w:right="97" w:firstLine="851"/>
        <w:jc w:val="both"/>
        <w:rPr>
          <w:b/>
          <w:sz w:val="28"/>
        </w:rPr>
      </w:pPr>
      <w:r>
        <w:rPr>
          <w:b/>
          <w:sz w:val="28"/>
        </w:rPr>
        <w:t>Статья 39.Полномочия администрации в области жилищных отношений</w:t>
      </w:r>
    </w:p>
    <w:p w:rsidR="0019454E" w:rsidRDefault="0019454E" w:rsidP="0081350A">
      <w:pPr>
        <w:pStyle w:val="WW-2"/>
      </w:pPr>
      <w:r>
        <w:t>Администрация в области жилищных отношений осуществляет следующие полномочия:</w:t>
      </w:r>
    </w:p>
    <w:p w:rsidR="0019454E" w:rsidRPr="00B60159" w:rsidRDefault="0019454E" w:rsidP="008815D2">
      <w:pPr>
        <w:widowControl/>
        <w:suppressAutoHyphens w:val="0"/>
        <w:autoSpaceDE w:val="0"/>
        <w:autoSpaceDN w:val="0"/>
        <w:adjustRightInd w:val="0"/>
        <w:ind w:firstLine="851"/>
        <w:jc w:val="both"/>
        <w:rPr>
          <w:kern w:val="0"/>
          <w:sz w:val="28"/>
          <w:szCs w:val="28"/>
        </w:rPr>
      </w:pPr>
      <w:r>
        <w:rPr>
          <w:sz w:val="28"/>
        </w:rPr>
        <w:t xml:space="preserve">1) учет муниципального жилищного фонда и </w:t>
      </w:r>
      <w:r w:rsidRPr="00B60159">
        <w:rPr>
          <w:kern w:val="0"/>
          <w:sz w:val="28"/>
          <w:szCs w:val="28"/>
        </w:rPr>
        <w:t>осуществление муниципального жилищного контроля</w:t>
      </w:r>
      <w:r w:rsidRPr="00B60159">
        <w:rPr>
          <w:sz w:val="28"/>
        </w:rPr>
        <w:t>;</w:t>
      </w:r>
    </w:p>
    <w:p w:rsidR="0019454E" w:rsidRDefault="0019454E" w:rsidP="008815D2">
      <w:pPr>
        <w:tabs>
          <w:tab w:val="left" w:pos="390"/>
        </w:tabs>
        <w:ind w:firstLine="851"/>
        <w:jc w:val="both"/>
        <w:rPr>
          <w:sz w:val="28"/>
        </w:rPr>
      </w:pPr>
      <w:r>
        <w:rPr>
          <w:sz w:val="28"/>
        </w:rPr>
        <w:t>2) ведет в установленном порядке учет граждан в качестве нуждающихся в жилых помещениях, предоставляемых по договорам социального найма;</w:t>
      </w:r>
    </w:p>
    <w:p w:rsidR="0019454E" w:rsidRDefault="0019454E" w:rsidP="008815D2">
      <w:pPr>
        <w:tabs>
          <w:tab w:val="left" w:pos="390"/>
        </w:tabs>
        <w:ind w:firstLine="851"/>
        <w:jc w:val="both"/>
        <w:rPr>
          <w:sz w:val="28"/>
        </w:rPr>
      </w:pPr>
      <w:r>
        <w:rPr>
          <w:sz w:val="28"/>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19454E" w:rsidRDefault="0019454E" w:rsidP="008815D2">
      <w:pPr>
        <w:tabs>
          <w:tab w:val="left" w:pos="390"/>
        </w:tabs>
        <w:ind w:firstLine="851"/>
        <w:jc w:val="both"/>
        <w:rPr>
          <w:sz w:val="28"/>
        </w:rPr>
      </w:pPr>
      <w:r>
        <w:rPr>
          <w:sz w:val="28"/>
        </w:rPr>
        <w:t>4) согласовывает переустройство и перепланировку жилых помещений;</w:t>
      </w:r>
    </w:p>
    <w:p w:rsidR="0019454E" w:rsidRDefault="0019454E" w:rsidP="008815D2">
      <w:pPr>
        <w:tabs>
          <w:tab w:val="left" w:pos="390"/>
        </w:tabs>
        <w:ind w:firstLine="851"/>
        <w:jc w:val="both"/>
        <w:rPr>
          <w:sz w:val="28"/>
        </w:rPr>
      </w:pPr>
      <w:r>
        <w:rPr>
          <w:sz w:val="28"/>
        </w:rPr>
        <w:t>5) признает в установленном порядке жилые помещения муниципального жилищного фонда непригодными для проживания;</w:t>
      </w:r>
    </w:p>
    <w:p w:rsidR="0019454E" w:rsidRDefault="0019454E" w:rsidP="008815D2">
      <w:pPr>
        <w:tabs>
          <w:tab w:val="left" w:pos="390"/>
        </w:tabs>
        <w:ind w:firstLine="851"/>
        <w:jc w:val="both"/>
        <w:rPr>
          <w:sz w:val="28"/>
        </w:rPr>
      </w:pPr>
      <w:r>
        <w:rPr>
          <w:sz w:val="28"/>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9454E" w:rsidRDefault="0019454E" w:rsidP="008815D2">
      <w:pPr>
        <w:tabs>
          <w:tab w:val="left" w:pos="390"/>
        </w:tabs>
        <w:ind w:firstLine="851"/>
        <w:jc w:val="both"/>
        <w:rPr>
          <w:sz w:val="28"/>
        </w:rPr>
      </w:pPr>
      <w:r>
        <w:rPr>
          <w:rStyle w:val="Heading8Char"/>
          <w:sz w:val="28"/>
        </w:rPr>
        <w:t xml:space="preserve">7) </w:t>
      </w:r>
      <w:r w:rsidRPr="0098680D">
        <w:rPr>
          <w:rStyle w:val="Heading8Char"/>
          <w:sz w:val="28"/>
        </w:rPr>
        <w:t xml:space="preserve">организует </w:t>
      </w:r>
      <w:r w:rsidRPr="003909F6">
        <w:rPr>
          <w:sz w:val="28"/>
        </w:rPr>
        <w:t>содержание, строительство муниципального</w:t>
      </w:r>
      <w:r>
        <w:rPr>
          <w:sz w:val="28"/>
        </w:rPr>
        <w:t xml:space="preserve"> жилищного фонда, создает условия для жилищного строительства;</w:t>
      </w:r>
    </w:p>
    <w:p w:rsidR="0019454E" w:rsidRDefault="0019454E" w:rsidP="008815D2">
      <w:pPr>
        <w:tabs>
          <w:tab w:val="left" w:pos="390"/>
        </w:tabs>
        <w:ind w:firstLine="851"/>
        <w:jc w:val="both"/>
        <w:rPr>
          <w:sz w:val="28"/>
        </w:rPr>
      </w:pPr>
      <w:r>
        <w:rPr>
          <w:sz w:val="28"/>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19454E" w:rsidRDefault="0019454E" w:rsidP="008815D2">
      <w:pPr>
        <w:tabs>
          <w:tab w:val="left" w:pos="390"/>
        </w:tabs>
        <w:ind w:firstLine="851"/>
        <w:jc w:val="both"/>
        <w:rPr>
          <w:sz w:val="28"/>
        </w:rPr>
      </w:pPr>
      <w:r>
        <w:rPr>
          <w:sz w:val="28"/>
        </w:rPr>
        <w:t>9) иные полномочия, предусмотренные законодательством.</w:t>
      </w:r>
    </w:p>
    <w:p w:rsidR="0019454E" w:rsidRDefault="0019454E" w:rsidP="0081350A">
      <w:pPr>
        <w:tabs>
          <w:tab w:val="left" w:pos="0"/>
        </w:tabs>
        <w:ind w:right="-159" w:firstLine="851"/>
        <w:jc w:val="both"/>
        <w:rPr>
          <w:sz w:val="28"/>
        </w:rPr>
      </w:pPr>
    </w:p>
    <w:p w:rsidR="0019454E" w:rsidRDefault="0019454E" w:rsidP="0081350A">
      <w:pPr>
        <w:ind w:firstLine="851"/>
        <w:jc w:val="both"/>
        <w:rPr>
          <w:b/>
          <w:sz w:val="28"/>
        </w:rPr>
      </w:pPr>
      <w:r>
        <w:rPr>
          <w:b/>
          <w:sz w:val="28"/>
        </w:rPr>
        <w:t>Статья 40</w:t>
      </w:r>
      <w:r>
        <w:rPr>
          <w:sz w:val="28"/>
        </w:rPr>
        <w:t>.</w:t>
      </w:r>
      <w:r>
        <w:rPr>
          <w:b/>
          <w:sz w:val="28"/>
        </w:rPr>
        <w:t xml:space="preserve"> Полномочия администрации в сфере регулирования земельных отношений и недропользования</w:t>
      </w:r>
    </w:p>
    <w:p w:rsidR="0019454E" w:rsidRDefault="0019454E" w:rsidP="0081350A">
      <w:pPr>
        <w:ind w:firstLine="851"/>
        <w:jc w:val="both"/>
        <w:rPr>
          <w:sz w:val="28"/>
        </w:rPr>
      </w:pPr>
      <w:r>
        <w:rPr>
          <w:sz w:val="28"/>
        </w:rPr>
        <w:t>Администрация в сфере регулирования земельных отношений и недропользования:</w:t>
      </w:r>
    </w:p>
    <w:p w:rsidR="0019454E" w:rsidRDefault="0019454E" w:rsidP="0081350A">
      <w:pPr>
        <w:pStyle w:val="WW-2"/>
      </w:pPr>
      <w:r>
        <w:t>1) управляет и распоряжается земельными участками, находящимися в муниципальной собственности;</w:t>
      </w:r>
    </w:p>
    <w:p w:rsidR="0019454E" w:rsidRDefault="0019454E" w:rsidP="0081350A">
      <w:pPr>
        <w:pStyle w:val="WW-2"/>
        <w:tabs>
          <w:tab w:val="left" w:pos="500"/>
        </w:tabs>
      </w:pPr>
      <w:r>
        <w:t>2) переводит земли из одной категории в другую, за исключением земель сельскохозяйственного назначения,  в установленном порядке;</w:t>
      </w:r>
    </w:p>
    <w:p w:rsidR="0019454E" w:rsidRDefault="0019454E" w:rsidP="0081350A">
      <w:pPr>
        <w:tabs>
          <w:tab w:val="left" w:pos="500"/>
        </w:tabs>
        <w:ind w:firstLine="840"/>
        <w:jc w:val="both"/>
        <w:rPr>
          <w:sz w:val="28"/>
        </w:rPr>
      </w:pPr>
      <w:r>
        <w:rPr>
          <w:sz w:val="28"/>
        </w:rPr>
        <w:t>3) резервирует земли и изымает, в том числе путем выкупа, земельные участки в границах поселения для муниципальных нужд;</w:t>
      </w:r>
    </w:p>
    <w:p w:rsidR="0019454E" w:rsidRDefault="0019454E" w:rsidP="0081350A">
      <w:pPr>
        <w:pStyle w:val="WW-2"/>
        <w:tabs>
          <w:tab w:val="left" w:pos="500"/>
        </w:tabs>
      </w:pPr>
      <w:r>
        <w:t>4) осуществляет муниципальный земельный контроль;</w:t>
      </w:r>
    </w:p>
    <w:p w:rsidR="0019454E" w:rsidRDefault="0019454E" w:rsidP="0081350A">
      <w:pPr>
        <w:tabs>
          <w:tab w:val="left" w:pos="500"/>
        </w:tabs>
        <w:ind w:firstLine="851"/>
        <w:jc w:val="both"/>
        <w:rPr>
          <w:sz w:val="28"/>
        </w:rPr>
      </w:pPr>
      <w:r>
        <w:rPr>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9454E" w:rsidRDefault="0019454E" w:rsidP="0081350A">
      <w:pPr>
        <w:tabs>
          <w:tab w:val="left" w:pos="500"/>
        </w:tabs>
        <w:ind w:firstLine="851"/>
        <w:jc w:val="both"/>
        <w:rPr>
          <w:sz w:val="28"/>
        </w:rPr>
      </w:pPr>
      <w:r>
        <w:rPr>
          <w:sz w:val="28"/>
        </w:rPr>
        <w:t>6) развивает минерально-сырьевую базу для предприятий местной промышленности;</w:t>
      </w:r>
    </w:p>
    <w:p w:rsidR="0019454E" w:rsidRDefault="0019454E" w:rsidP="0081350A">
      <w:pPr>
        <w:tabs>
          <w:tab w:val="left" w:pos="500"/>
        </w:tabs>
        <w:ind w:firstLine="851"/>
        <w:jc w:val="both"/>
        <w:rPr>
          <w:sz w:val="28"/>
        </w:rPr>
      </w:pPr>
      <w:r>
        <w:rPr>
          <w:sz w:val="28"/>
        </w:rPr>
        <w:t>7</w:t>
      </w:r>
      <w:r w:rsidRPr="002F3F83">
        <w:rPr>
          <w:sz w:val="28"/>
        </w:rPr>
        <w:t>)</w:t>
      </w:r>
      <w:r>
        <w:rPr>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«О недрах»;</w:t>
      </w:r>
    </w:p>
    <w:p w:rsidR="0019454E" w:rsidRDefault="0019454E" w:rsidP="0081350A">
      <w:pPr>
        <w:tabs>
          <w:tab w:val="left" w:pos="500"/>
        </w:tabs>
        <w:ind w:firstLine="851"/>
        <w:jc w:val="both"/>
        <w:rPr>
          <w:sz w:val="28"/>
        </w:rPr>
      </w:pPr>
      <w:r>
        <w:rPr>
          <w:sz w:val="28"/>
        </w:rPr>
        <w:t>8</w:t>
      </w:r>
      <w:r w:rsidRPr="002F3F83">
        <w:rPr>
          <w:sz w:val="28"/>
        </w:rPr>
        <w:t>)</w:t>
      </w:r>
      <w:r>
        <w:rPr>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9454E" w:rsidRDefault="0019454E" w:rsidP="0081350A">
      <w:pPr>
        <w:ind w:firstLine="851"/>
        <w:jc w:val="both"/>
        <w:rPr>
          <w:sz w:val="28"/>
        </w:rPr>
      </w:pPr>
      <w:r>
        <w:rPr>
          <w:sz w:val="28"/>
        </w:rPr>
        <w:t>9</w:t>
      </w:r>
      <w:r w:rsidRPr="002F3F83">
        <w:rPr>
          <w:sz w:val="28"/>
        </w:rPr>
        <w:t>)</w:t>
      </w:r>
      <w:r>
        <w:rPr>
          <w:sz w:val="28"/>
        </w:rPr>
        <w:t xml:space="preserve"> иные полномочия, предусмотренные законодательством.</w:t>
      </w:r>
    </w:p>
    <w:p w:rsidR="0019454E" w:rsidRDefault="0019454E" w:rsidP="0081350A">
      <w:pPr>
        <w:tabs>
          <w:tab w:val="left" w:pos="0"/>
        </w:tabs>
        <w:ind w:firstLine="851"/>
        <w:jc w:val="both"/>
        <w:rPr>
          <w:sz w:val="28"/>
        </w:rPr>
      </w:pPr>
    </w:p>
    <w:p w:rsidR="0019454E" w:rsidRDefault="0019454E" w:rsidP="0081350A">
      <w:pPr>
        <w:ind w:firstLine="851"/>
        <w:jc w:val="both"/>
        <w:rPr>
          <w:b/>
          <w:sz w:val="28"/>
        </w:rPr>
      </w:pPr>
      <w:r>
        <w:rPr>
          <w:b/>
          <w:sz w:val="28"/>
        </w:rPr>
        <w:t>Статья 41.Полномочия администрации в области использования и охраны водных объектов</w:t>
      </w:r>
    </w:p>
    <w:p w:rsidR="0019454E" w:rsidRDefault="0019454E" w:rsidP="0081350A">
      <w:pPr>
        <w:ind w:firstLine="851"/>
        <w:jc w:val="both"/>
        <w:rPr>
          <w:sz w:val="28"/>
        </w:rPr>
      </w:pPr>
      <w:r>
        <w:rPr>
          <w:sz w:val="28"/>
        </w:rPr>
        <w:t>Администрация в области использования и охраны водных объектов осуществляет следующие полномочия:</w:t>
      </w:r>
    </w:p>
    <w:p w:rsidR="0019454E" w:rsidRDefault="0019454E" w:rsidP="0081350A">
      <w:pPr>
        <w:ind w:right="30" w:firstLine="851"/>
        <w:jc w:val="both"/>
        <w:rPr>
          <w:sz w:val="28"/>
        </w:rPr>
      </w:pPr>
      <w:r>
        <w:rPr>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19454E" w:rsidRDefault="0019454E" w:rsidP="0081350A">
      <w:pPr>
        <w:ind w:right="30" w:firstLine="851"/>
        <w:jc w:val="both"/>
        <w:rPr>
          <w:sz w:val="28"/>
        </w:rPr>
      </w:pPr>
      <w:r>
        <w:rPr>
          <w:sz w:val="28"/>
        </w:rPr>
        <w:t>2) осуществляет мероприятия по обеспечению безопасности людей на водных объектах, охране их жизни и здоровья;</w:t>
      </w:r>
    </w:p>
    <w:p w:rsidR="0019454E" w:rsidRPr="0098680D" w:rsidRDefault="0019454E" w:rsidP="0081350A">
      <w:pPr>
        <w:ind w:right="30" w:firstLine="851"/>
        <w:jc w:val="both"/>
        <w:rPr>
          <w:rStyle w:val="Heading8Char"/>
          <w:sz w:val="28"/>
        </w:rPr>
      </w:pPr>
      <w:r w:rsidRPr="003909F6">
        <w:rPr>
          <w:sz w:val="28"/>
        </w:rPr>
        <w:t xml:space="preserve">3) </w:t>
      </w:r>
      <w:r w:rsidRPr="0098680D">
        <w:rPr>
          <w:rStyle w:val="Heading8Char"/>
          <w:sz w:val="28"/>
        </w:rPr>
        <w:t>информирует население об ограничениях использования водных объектов, находящихся в муниципальной собственности;</w:t>
      </w:r>
    </w:p>
    <w:p w:rsidR="0019454E" w:rsidRDefault="0019454E" w:rsidP="0081350A">
      <w:pPr>
        <w:ind w:firstLine="840"/>
        <w:jc w:val="both"/>
        <w:rPr>
          <w:sz w:val="28"/>
        </w:rPr>
      </w:pPr>
      <w:r w:rsidRPr="003909F6">
        <w:rPr>
          <w:sz w:val="28"/>
        </w:rPr>
        <w:t>4) осуществляет меры по предотвращению негативного воздействия вод</w:t>
      </w:r>
      <w:r>
        <w:rPr>
          <w:sz w:val="28"/>
        </w:rPr>
        <w:t xml:space="preserve"> и ликвидации его последствий;</w:t>
      </w:r>
    </w:p>
    <w:p w:rsidR="0019454E" w:rsidRDefault="0019454E" w:rsidP="0081350A">
      <w:pPr>
        <w:ind w:right="30" w:firstLine="851"/>
        <w:jc w:val="both"/>
        <w:rPr>
          <w:sz w:val="28"/>
        </w:rPr>
      </w:pPr>
      <w:r>
        <w:rPr>
          <w:sz w:val="28"/>
        </w:rPr>
        <w:t>5) иные полномочия, предусмотренные законодательством.</w:t>
      </w:r>
    </w:p>
    <w:p w:rsidR="0019454E" w:rsidRDefault="0019454E" w:rsidP="0081350A">
      <w:pPr>
        <w:ind w:firstLine="851"/>
        <w:jc w:val="both"/>
        <w:rPr>
          <w:b/>
          <w:sz w:val="28"/>
        </w:rPr>
      </w:pPr>
    </w:p>
    <w:p w:rsidR="0019454E" w:rsidRDefault="0019454E" w:rsidP="0081350A">
      <w:pPr>
        <w:ind w:firstLine="851"/>
        <w:jc w:val="both"/>
        <w:rPr>
          <w:b/>
          <w:sz w:val="28"/>
        </w:rPr>
      </w:pPr>
      <w:r>
        <w:rPr>
          <w:b/>
          <w:sz w:val="28"/>
        </w:rPr>
        <w:t>Статья 42. Полномочия администрации в области социально-культурного обслуживания населения, архивного дела</w:t>
      </w:r>
    </w:p>
    <w:p w:rsidR="0019454E" w:rsidRDefault="0019454E" w:rsidP="0081350A">
      <w:pPr>
        <w:ind w:firstLine="851"/>
        <w:jc w:val="both"/>
        <w:rPr>
          <w:sz w:val="28"/>
        </w:rPr>
      </w:pPr>
      <w:r>
        <w:rPr>
          <w:sz w:val="28"/>
        </w:rPr>
        <w:t>Администрация в области социально-культурного обслуживания населения, архивного дела осуществляет следующие полномочия:</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9454E" w:rsidRDefault="0019454E" w:rsidP="0081350A">
      <w:pPr>
        <w:pStyle w:val="WW-2"/>
        <w:autoSpaceDE w:val="0"/>
      </w:pPr>
      <w:r>
        <w:t xml:space="preserve">4) осуществляет государственную охрану объектов культурного наследия местного (муниципального) значения; </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19454E" w:rsidRDefault="0019454E"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19454E" w:rsidRDefault="0019454E" w:rsidP="0081350A">
      <w:pPr>
        <w:ind w:firstLine="851"/>
        <w:jc w:val="both"/>
        <w:rPr>
          <w:sz w:val="28"/>
        </w:rPr>
      </w:pPr>
      <w:r>
        <w:rPr>
          <w:sz w:val="28"/>
        </w:rPr>
        <w:t>7) организует и осуществляет мероприятия по работе с детьми и молодежью в поселении;</w:t>
      </w:r>
    </w:p>
    <w:p w:rsidR="0019454E" w:rsidRDefault="0019454E" w:rsidP="0081350A">
      <w:pPr>
        <w:ind w:firstLine="851"/>
        <w:jc w:val="both"/>
        <w:rPr>
          <w:sz w:val="28"/>
        </w:rPr>
      </w:pPr>
      <w:r>
        <w:rPr>
          <w:sz w:val="28"/>
        </w:rPr>
        <w:t>8) формирует архивные фонды поселения;</w:t>
      </w:r>
    </w:p>
    <w:p w:rsidR="0019454E" w:rsidRDefault="0019454E" w:rsidP="006A066F">
      <w:pPr>
        <w:pStyle w:val="WW-2"/>
      </w:pPr>
      <w:r>
        <w:t>9) иные полномочия, предусмотренные законодательством.</w:t>
      </w:r>
    </w:p>
    <w:p w:rsidR="0019454E" w:rsidRPr="006A066F" w:rsidRDefault="0019454E" w:rsidP="006A066F">
      <w:pPr>
        <w:pStyle w:val="WW-2"/>
      </w:pPr>
    </w:p>
    <w:p w:rsidR="0019454E" w:rsidRDefault="0019454E" w:rsidP="0081350A">
      <w:pPr>
        <w:pStyle w:val="ConsTitle"/>
        <w:spacing w:line="100" w:lineRule="atLeast"/>
        <w:ind w:right="0" w:firstLine="851"/>
        <w:rPr>
          <w:rFonts w:ascii="Times New Roman" w:hAnsi="Times New Roman"/>
          <w:sz w:val="28"/>
        </w:rPr>
      </w:pPr>
      <w:r>
        <w:rPr>
          <w:rFonts w:ascii="Times New Roman" w:hAnsi="Times New Roman"/>
          <w:sz w:val="28"/>
        </w:rPr>
        <w:t>Статья 43.Полномочия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19454E" w:rsidRDefault="0019454E" w:rsidP="0081350A">
      <w:pPr>
        <w:pStyle w:val="21"/>
        <w:tabs>
          <w:tab w:val="left" w:pos="400"/>
        </w:tabs>
        <w:ind w:right="45" w:firstLine="851"/>
      </w:pPr>
      <w:r>
        <w:t>1) создает, развивает и обеспечивает охрану лечебно-оздоровительных местностей и курортов местного значения на территории поселения;</w:t>
      </w:r>
    </w:p>
    <w:p w:rsidR="0019454E" w:rsidRDefault="0019454E"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19454E" w:rsidRDefault="0019454E"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19454E" w:rsidRDefault="0019454E" w:rsidP="0081350A">
      <w:pPr>
        <w:pStyle w:val="21"/>
        <w:tabs>
          <w:tab w:val="left" w:pos="100"/>
        </w:tabs>
        <w:ind w:firstLine="851"/>
      </w:pPr>
      <w:r>
        <w:t>4) осуществляет использование, охрану, защиту и воспроизводство лесов</w:t>
      </w:r>
      <w:r>
        <w:rPr>
          <w:b/>
        </w:rPr>
        <w:t xml:space="preserve">, </w:t>
      </w:r>
      <w:r>
        <w:t>лесов особо охраняемых территорий, расположенных в границах населенных пунктов поселения;</w:t>
      </w:r>
    </w:p>
    <w:p w:rsidR="0019454E" w:rsidRDefault="0019454E" w:rsidP="0081350A">
      <w:pPr>
        <w:pStyle w:val="21"/>
        <w:tabs>
          <w:tab w:val="left" w:pos="100"/>
        </w:tabs>
        <w:ind w:firstLine="851"/>
      </w:pPr>
      <w:r>
        <w:t>5) владеет, пользуется и распоряжается лесными участками, находящимися в муниципальной собственности;</w:t>
      </w:r>
    </w:p>
    <w:p w:rsidR="0019454E" w:rsidRDefault="0019454E" w:rsidP="0081350A">
      <w:pPr>
        <w:pStyle w:val="21"/>
        <w:tabs>
          <w:tab w:val="left" w:pos="100"/>
        </w:tabs>
        <w:ind w:firstLine="851"/>
      </w:pPr>
      <w:r>
        <w:t>6) разрабатывает лесохозяйственный регламент;</w:t>
      </w:r>
    </w:p>
    <w:p w:rsidR="0019454E" w:rsidRDefault="0019454E" w:rsidP="0081350A">
      <w:pPr>
        <w:pStyle w:val="21"/>
        <w:tabs>
          <w:tab w:val="left" w:pos="100"/>
        </w:tabs>
        <w:ind w:firstLine="851"/>
      </w:pPr>
      <w:r>
        <w:t>7) осуществляет муниципальный лесной контроль в отношении лесных участков, находящихся в муниципальной собственности;</w:t>
      </w:r>
    </w:p>
    <w:p w:rsidR="0019454E" w:rsidRDefault="0019454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 иные полномочия, предусмотренные законодательством.</w:t>
      </w:r>
    </w:p>
    <w:p w:rsidR="0019454E" w:rsidRDefault="0019454E" w:rsidP="0081350A">
      <w:pPr>
        <w:ind w:firstLine="851"/>
        <w:jc w:val="both"/>
        <w:rPr>
          <w:sz w:val="28"/>
        </w:rPr>
      </w:pPr>
    </w:p>
    <w:p w:rsidR="0019454E" w:rsidRPr="00646C8D" w:rsidRDefault="0019454E" w:rsidP="0081350A">
      <w:pPr>
        <w:pStyle w:val="ConsTitle"/>
        <w:spacing w:line="100" w:lineRule="atLeast"/>
        <w:ind w:right="0" w:firstLine="851"/>
        <w:rPr>
          <w:rFonts w:ascii="Times New Roman" w:hAnsi="Times New Roman"/>
          <w:sz w:val="28"/>
        </w:rPr>
      </w:pPr>
      <w:r w:rsidRPr="00646C8D">
        <w:rPr>
          <w:rFonts w:ascii="Times New Roman" w:hAnsi="Times New Roman"/>
          <w:sz w:val="28"/>
        </w:rPr>
        <w:t xml:space="preserve">Статья 44. Полномочия администрации в области </w:t>
      </w:r>
      <w:r w:rsidRPr="00A10A41">
        <w:rPr>
          <w:rFonts w:ascii="Times New Roman" w:hAnsi="Times New Roman"/>
          <w:kern w:val="0"/>
          <w:sz w:val="28"/>
          <w:szCs w:val="28"/>
          <w:lang w:eastAsia="ru-RU"/>
        </w:rPr>
        <w:t>территориальной,</w:t>
      </w:r>
      <w:r>
        <w:rPr>
          <w:rFonts w:ascii="Times New Roman" w:hAnsi="Times New Roman"/>
          <w:kern w:val="0"/>
          <w:sz w:val="28"/>
          <w:szCs w:val="28"/>
          <w:lang w:eastAsia="ru-RU"/>
        </w:rPr>
        <w:t xml:space="preserve"> </w:t>
      </w:r>
      <w:r w:rsidRPr="00646C8D">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19454E" w:rsidRPr="00646C8D" w:rsidRDefault="0019454E" w:rsidP="0081350A">
      <w:pPr>
        <w:pStyle w:val="ConsNormal"/>
        <w:ind w:firstLine="851"/>
        <w:jc w:val="both"/>
        <w:rPr>
          <w:rFonts w:ascii="Times New Roman" w:hAnsi="Times New Roman"/>
          <w:sz w:val="28"/>
        </w:rPr>
      </w:pPr>
      <w:r w:rsidRPr="00646C8D">
        <w:rPr>
          <w:rFonts w:ascii="Times New Roman" w:hAnsi="Times New Roman"/>
          <w:sz w:val="28"/>
        </w:rPr>
        <w:t xml:space="preserve">Администрация в области </w:t>
      </w:r>
      <w:r w:rsidRPr="00A10A41">
        <w:rPr>
          <w:rFonts w:ascii="Times New Roman" w:hAnsi="Times New Roman"/>
          <w:kern w:val="0"/>
          <w:sz w:val="28"/>
          <w:szCs w:val="28"/>
          <w:lang w:eastAsia="ru-RU"/>
        </w:rPr>
        <w:t>территориальной</w:t>
      </w:r>
      <w:r w:rsidRPr="00A10A41">
        <w:rPr>
          <w:rFonts w:ascii="Times New Roman" w:hAnsi="Times New Roman"/>
          <w:b/>
          <w:kern w:val="0"/>
          <w:sz w:val="28"/>
          <w:szCs w:val="28"/>
          <w:lang w:eastAsia="ru-RU"/>
        </w:rPr>
        <w:t>,</w:t>
      </w:r>
      <w:r>
        <w:rPr>
          <w:rFonts w:ascii="Times New Roman" w:hAnsi="Times New Roman"/>
          <w:b/>
          <w:kern w:val="0"/>
          <w:sz w:val="28"/>
          <w:szCs w:val="28"/>
          <w:lang w:eastAsia="ru-RU"/>
        </w:rPr>
        <w:t xml:space="preserve"> </w:t>
      </w:r>
      <w:r w:rsidRPr="00646C8D">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19454E" w:rsidRPr="00646C8D" w:rsidRDefault="0019454E" w:rsidP="009534AE">
      <w:pPr>
        <w:pStyle w:val="ConsNormal"/>
        <w:tabs>
          <w:tab w:val="left" w:pos="385"/>
        </w:tabs>
        <w:ind w:right="75" w:firstLine="851"/>
        <w:jc w:val="both"/>
        <w:rPr>
          <w:rFonts w:ascii="Times New Roman" w:hAnsi="Times New Roman"/>
          <w:sz w:val="28"/>
        </w:rPr>
      </w:pPr>
      <w:r w:rsidRPr="00646C8D">
        <w:rPr>
          <w:rFonts w:ascii="Times New Roman" w:hAnsi="Times New Roman"/>
          <w:sz w:val="28"/>
        </w:rPr>
        <w:t xml:space="preserve">1) организует и осуществляет мероприятия по </w:t>
      </w:r>
      <w:r w:rsidRPr="00A10A41">
        <w:rPr>
          <w:rFonts w:ascii="Times New Roman" w:hAnsi="Times New Roman"/>
          <w:kern w:val="0"/>
          <w:sz w:val="28"/>
          <w:szCs w:val="28"/>
          <w:lang w:eastAsia="ru-RU"/>
        </w:rPr>
        <w:t>территориальной обороне и</w:t>
      </w:r>
      <w:r>
        <w:rPr>
          <w:rFonts w:ascii="Times New Roman" w:hAnsi="Times New Roman"/>
          <w:b/>
          <w:kern w:val="0"/>
          <w:sz w:val="28"/>
          <w:szCs w:val="28"/>
          <w:lang w:eastAsia="ru-RU"/>
        </w:rPr>
        <w:t xml:space="preserve"> </w:t>
      </w:r>
      <w:r w:rsidRPr="00646C8D">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19454E" w:rsidRPr="00646C8D" w:rsidRDefault="0019454E" w:rsidP="009534AE">
      <w:pPr>
        <w:pStyle w:val="ConsNormal"/>
        <w:tabs>
          <w:tab w:val="left" w:pos="385"/>
        </w:tabs>
        <w:ind w:right="75" w:firstLine="851"/>
        <w:jc w:val="both"/>
        <w:rPr>
          <w:rFonts w:ascii="Times New Roman" w:hAnsi="Times New Roman"/>
          <w:sz w:val="28"/>
        </w:rPr>
      </w:pPr>
      <w:r w:rsidRPr="00646C8D">
        <w:rPr>
          <w:rFonts w:ascii="Times New Roman" w:hAnsi="Times New Roman"/>
          <w:sz w:val="28"/>
        </w:rPr>
        <w:t>2) проводит мероприятия по гражданской обороне, разрабатывает и реализует планы гражданской обороны и защиты населения;</w:t>
      </w:r>
    </w:p>
    <w:p w:rsidR="0019454E" w:rsidRPr="00646C8D" w:rsidRDefault="0019454E" w:rsidP="009534AE">
      <w:pPr>
        <w:pStyle w:val="ConsNormal"/>
        <w:tabs>
          <w:tab w:val="left" w:pos="385"/>
        </w:tabs>
        <w:ind w:right="75" w:firstLine="851"/>
        <w:jc w:val="both"/>
        <w:rPr>
          <w:rFonts w:ascii="Times New Roman" w:hAnsi="Times New Roman"/>
          <w:sz w:val="28"/>
        </w:rPr>
      </w:pPr>
      <w:r w:rsidRPr="00646C8D">
        <w:rPr>
          <w:rFonts w:ascii="Times New Roman" w:hAnsi="Times New Roman"/>
          <w:sz w:val="28"/>
        </w:rPr>
        <w:t>3) проводит подготовку и обучение населения в области гражданской обороны;</w:t>
      </w:r>
    </w:p>
    <w:p w:rsidR="0019454E" w:rsidRPr="00646C8D" w:rsidRDefault="0019454E" w:rsidP="009534AE">
      <w:pPr>
        <w:pStyle w:val="ConsNormal"/>
        <w:tabs>
          <w:tab w:val="left" w:pos="385"/>
        </w:tabs>
        <w:ind w:right="75" w:firstLine="851"/>
        <w:jc w:val="both"/>
        <w:rPr>
          <w:rFonts w:ascii="Times New Roman" w:hAnsi="Times New Roman"/>
          <w:sz w:val="28"/>
        </w:rPr>
      </w:pPr>
      <w:r w:rsidRPr="00FF4CAF">
        <w:rPr>
          <w:rFonts w:ascii="Times New Roman" w:hAnsi="Times New Roman"/>
          <w:kern w:val="0"/>
          <w:sz w:val="28"/>
          <w:szCs w:val="28"/>
          <w:lang w:eastAsia="ru-RU"/>
        </w:rPr>
        <w:t>4)</w:t>
      </w:r>
      <w:r>
        <w:rPr>
          <w:rFonts w:ascii="Times New Roman" w:hAnsi="Times New Roman"/>
          <w:kern w:val="0"/>
          <w:sz w:val="28"/>
          <w:szCs w:val="28"/>
          <w:lang w:eastAsia="ru-RU"/>
        </w:rPr>
        <w:t xml:space="preserve"> </w:t>
      </w:r>
      <w:r w:rsidRPr="00A10A41">
        <w:rPr>
          <w:rFonts w:ascii="Times New Roman" w:hAnsi="Times New Roman"/>
          <w:kern w:val="0"/>
          <w:sz w:val="28"/>
          <w:szCs w:val="28"/>
          <w:lang w:eastAsia="ru-RU"/>
        </w:rPr>
        <w:t>создает и</w:t>
      </w:r>
      <w:r>
        <w:rPr>
          <w:rFonts w:ascii="Times New Roman" w:hAnsi="Times New Roman"/>
          <w:b/>
          <w:kern w:val="0"/>
          <w:sz w:val="28"/>
          <w:szCs w:val="28"/>
          <w:lang w:eastAsia="ru-RU"/>
        </w:rPr>
        <w:t xml:space="preserve"> </w:t>
      </w:r>
      <w:r w:rsidRPr="00646C8D">
        <w:rPr>
          <w:rFonts w:ascii="Times New Roman" w:hAnsi="Times New Roman"/>
          <w:sz w:val="28"/>
        </w:rPr>
        <w:t xml:space="preserve">поддерживает в состоянии постоянной готовности к использованию </w:t>
      </w:r>
      <w:r w:rsidRPr="00A10A41">
        <w:rPr>
          <w:rFonts w:ascii="Times New Roman" w:hAnsi="Times New Roman"/>
          <w:sz w:val="28"/>
          <w:szCs w:val="28"/>
        </w:rPr>
        <w:t>муниципальные</w:t>
      </w:r>
      <w:r>
        <w:rPr>
          <w:rFonts w:ascii="Times New Roman" w:hAnsi="Times New Roman"/>
          <w:b/>
          <w:sz w:val="28"/>
          <w:szCs w:val="28"/>
        </w:rPr>
        <w:t xml:space="preserve"> </w:t>
      </w:r>
      <w:r w:rsidRPr="00646C8D">
        <w:rPr>
          <w:rFonts w:ascii="Times New Roman" w:hAnsi="Times New Roman"/>
          <w:sz w:val="28"/>
        </w:rPr>
        <w:t xml:space="preserve">системы оповещения населения об опасностях, возникающих при ведении военных действий или вследствие этих действий, </w:t>
      </w:r>
      <w:r w:rsidRPr="00A10A41">
        <w:rPr>
          <w:rFonts w:ascii="Times New Roman" w:hAnsi="Times New Roman"/>
          <w:kern w:val="0"/>
          <w:sz w:val="28"/>
          <w:szCs w:val="28"/>
          <w:lang w:eastAsia="ru-RU"/>
        </w:rPr>
        <w:t>а также об угрозе возникновения или о</w:t>
      </w:r>
      <w:r>
        <w:rPr>
          <w:rFonts w:ascii="Times New Roman" w:hAnsi="Times New Roman"/>
          <w:b/>
          <w:kern w:val="0"/>
          <w:sz w:val="28"/>
          <w:szCs w:val="28"/>
          <w:lang w:eastAsia="ru-RU"/>
        </w:rPr>
        <w:t xml:space="preserve"> </w:t>
      </w:r>
      <w:r w:rsidRPr="00646C8D">
        <w:rPr>
          <w:rFonts w:ascii="Times New Roman" w:hAnsi="Times New Roman"/>
          <w:sz w:val="28"/>
        </w:rPr>
        <w:t>возникновении чрезвычайных ситуаций природного и техногенного характера,</w:t>
      </w:r>
      <w:r>
        <w:rPr>
          <w:rFonts w:ascii="Times New Roman" w:hAnsi="Times New Roman"/>
          <w:sz w:val="28"/>
        </w:rPr>
        <w:t xml:space="preserve"> </w:t>
      </w:r>
      <w:r w:rsidRPr="00646C8D">
        <w:rPr>
          <w:rFonts w:ascii="Times New Roman" w:hAnsi="Times New Roman"/>
          <w:sz w:val="28"/>
        </w:rPr>
        <w:t>защитные сооружения и другие объекты гражданской обороны;</w:t>
      </w:r>
    </w:p>
    <w:p w:rsidR="0019454E" w:rsidRDefault="0019454E" w:rsidP="009534AE">
      <w:pPr>
        <w:pStyle w:val="ConsNormal"/>
        <w:tabs>
          <w:tab w:val="left" w:pos="385"/>
        </w:tabs>
        <w:ind w:right="75" w:firstLine="851"/>
        <w:jc w:val="both"/>
        <w:rPr>
          <w:rFonts w:ascii="Times New Roman" w:hAnsi="Times New Roman"/>
          <w:sz w:val="28"/>
        </w:rPr>
      </w:pPr>
      <w:r>
        <w:rPr>
          <w:rFonts w:ascii="Times New Roman" w:hAnsi="Times New Roman"/>
          <w:sz w:val="28"/>
        </w:rPr>
        <w:t>5) проводит мероприятия по подготовке к эвакуации населения, материальных и культурных ценностей в безопасные районы;</w:t>
      </w:r>
    </w:p>
    <w:p w:rsidR="0019454E" w:rsidRDefault="0019454E" w:rsidP="009534AE">
      <w:pPr>
        <w:pStyle w:val="ConsNormal"/>
        <w:tabs>
          <w:tab w:val="left" w:pos="385"/>
        </w:tabs>
        <w:ind w:right="75" w:firstLine="851"/>
        <w:jc w:val="both"/>
        <w:rPr>
          <w:rFonts w:ascii="Times New Roman" w:hAnsi="Times New Roman"/>
          <w:sz w:val="28"/>
        </w:rPr>
      </w:pPr>
      <w:r>
        <w:rPr>
          <w:rFonts w:ascii="Times New Roman" w:hAnsi="Times New Roman"/>
          <w:sz w:val="28"/>
        </w:rPr>
        <w:t>6) проводит первоочередные мероприятия по поддержанию устойчивого функционирования организаций в военное время;</w:t>
      </w:r>
    </w:p>
    <w:p w:rsidR="0019454E" w:rsidRDefault="0019454E" w:rsidP="009534AE">
      <w:pPr>
        <w:pStyle w:val="ConsNormal"/>
        <w:tabs>
          <w:tab w:val="left" w:pos="385"/>
        </w:tabs>
        <w:ind w:right="75" w:firstLine="851"/>
        <w:jc w:val="both"/>
        <w:rPr>
          <w:rFonts w:ascii="Times New Roman" w:hAnsi="Times New Roman"/>
          <w:sz w:val="28"/>
        </w:rPr>
      </w:pPr>
      <w:r>
        <w:rPr>
          <w:rFonts w:ascii="Times New Roman" w:hAnsi="Times New Roman"/>
          <w:sz w:val="28"/>
        </w:rPr>
        <w:t>7) создает и содержит в целях гражданской обороны запасы продовольствия, медицинских средств индивидуальной защиты и иных средств;</w:t>
      </w:r>
    </w:p>
    <w:p w:rsidR="0019454E" w:rsidRPr="00A10A41" w:rsidRDefault="0019454E" w:rsidP="00204CC6">
      <w:pPr>
        <w:suppressAutoHyphens w:val="0"/>
        <w:autoSpaceDE w:val="0"/>
        <w:autoSpaceDN w:val="0"/>
        <w:adjustRightInd w:val="0"/>
        <w:ind w:firstLine="851"/>
        <w:jc w:val="both"/>
        <w:rPr>
          <w:kern w:val="0"/>
          <w:sz w:val="28"/>
          <w:szCs w:val="28"/>
          <w:lang w:eastAsia="ru-RU"/>
        </w:rPr>
      </w:pPr>
      <w:r w:rsidRPr="00A10A41">
        <w:rPr>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19454E" w:rsidRDefault="0019454E" w:rsidP="009534AE">
      <w:pPr>
        <w:pStyle w:val="ConsNormal"/>
        <w:tabs>
          <w:tab w:val="left" w:pos="385"/>
        </w:tabs>
        <w:ind w:right="75" w:firstLine="851"/>
        <w:jc w:val="both"/>
        <w:rPr>
          <w:rFonts w:ascii="Times New Roman" w:hAnsi="Times New Roman"/>
          <w:sz w:val="28"/>
        </w:rPr>
      </w:pPr>
      <w:r>
        <w:rPr>
          <w:rFonts w:ascii="Times New Roman" w:hAnsi="Times New Roman"/>
          <w:sz w:val="28"/>
        </w:rPr>
        <w:t xml:space="preserve">9) </w:t>
      </w:r>
      <w:bookmarkStart w:id="0" w:name="_GoBack"/>
      <w:r w:rsidRPr="00A10A41">
        <w:rPr>
          <w:rFonts w:ascii="Times New Roman" w:hAnsi="Times New Roman"/>
          <w:kern w:val="0"/>
          <w:sz w:val="28"/>
          <w:szCs w:val="28"/>
          <w:lang w:eastAsia="ru-RU"/>
        </w:rPr>
        <w:t>осуществляет</w:t>
      </w:r>
      <w:bookmarkEnd w:id="0"/>
      <w:r>
        <w:rPr>
          <w:rFonts w:ascii="Times New Roman" w:hAnsi="Times New Roman"/>
          <w:b/>
          <w:kern w:val="0"/>
          <w:sz w:val="28"/>
          <w:szCs w:val="28"/>
          <w:lang w:eastAsia="ru-RU"/>
        </w:rPr>
        <w:t xml:space="preserve"> </w:t>
      </w:r>
      <w:r>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19454E" w:rsidRPr="00A10A41" w:rsidRDefault="0019454E" w:rsidP="00FD7DF4">
      <w:pPr>
        <w:suppressAutoHyphens w:val="0"/>
        <w:autoSpaceDE w:val="0"/>
        <w:autoSpaceDN w:val="0"/>
        <w:adjustRightInd w:val="0"/>
        <w:ind w:firstLine="851"/>
        <w:jc w:val="both"/>
        <w:rPr>
          <w:sz w:val="28"/>
          <w:szCs w:val="28"/>
        </w:rPr>
      </w:pPr>
      <w:r w:rsidRPr="00A10A41">
        <w:rPr>
          <w:sz w:val="28"/>
          <w:szCs w:val="28"/>
        </w:rPr>
        <w:t xml:space="preserve">10) </w:t>
      </w:r>
      <w:r w:rsidRPr="00A10A41">
        <w:rPr>
          <w:kern w:val="0"/>
          <w:sz w:val="28"/>
          <w:szCs w:val="28"/>
          <w:lang w:eastAsia="ru-RU"/>
        </w:rPr>
        <w:t>осуществляет информирование населения о чрезвычайных ситуациях;</w:t>
      </w:r>
    </w:p>
    <w:p w:rsidR="0019454E" w:rsidRPr="007F2C6C" w:rsidRDefault="0019454E"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19454E" w:rsidRPr="007F2C6C" w:rsidRDefault="0019454E"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19454E" w:rsidRPr="007F2C6C" w:rsidRDefault="0019454E"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19454E" w:rsidRPr="007F2C6C" w:rsidRDefault="0019454E"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19454E" w:rsidRPr="007F2C6C" w:rsidRDefault="0019454E"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19454E" w:rsidRDefault="0019454E" w:rsidP="0081350A">
      <w:pPr>
        <w:pStyle w:val="ConsTitle"/>
        <w:spacing w:line="100" w:lineRule="atLeast"/>
        <w:ind w:right="0" w:firstLine="851"/>
        <w:rPr>
          <w:rFonts w:ascii="Times New Roman" w:hAnsi="Times New Roman"/>
          <w:b w:val="0"/>
          <w:sz w:val="28"/>
        </w:rPr>
      </w:pPr>
    </w:p>
    <w:p w:rsidR="0019454E" w:rsidRDefault="0019454E"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19454E" w:rsidRDefault="0019454E"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19454E" w:rsidRDefault="0019454E"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9454E" w:rsidRDefault="0019454E"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19454E" w:rsidRDefault="0019454E"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9454E" w:rsidRDefault="0019454E"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19454E" w:rsidRDefault="0019454E" w:rsidP="0081350A">
      <w:pPr>
        <w:pStyle w:val="21"/>
        <w:tabs>
          <w:tab w:val="left" w:pos="370"/>
        </w:tabs>
        <w:ind w:firstLine="851"/>
      </w:pPr>
      <w:r>
        <w:t>6) иные полномочия, предусмотренные законодательством.</w:t>
      </w:r>
    </w:p>
    <w:p w:rsidR="0019454E" w:rsidRDefault="0019454E" w:rsidP="007F053C">
      <w:pPr>
        <w:pStyle w:val="ConsNormal"/>
        <w:ind w:firstLine="0"/>
        <w:rPr>
          <w:rFonts w:ascii="Times New Roman" w:hAnsi="Times New Roman"/>
          <w:sz w:val="28"/>
        </w:rPr>
      </w:pPr>
    </w:p>
    <w:p w:rsidR="0019454E" w:rsidRPr="005365E7" w:rsidRDefault="0019454E" w:rsidP="00DF1777">
      <w:pPr>
        <w:ind w:firstLine="851"/>
        <w:jc w:val="both"/>
        <w:rPr>
          <w:b/>
          <w:sz w:val="28"/>
          <w:szCs w:val="28"/>
        </w:rPr>
      </w:pPr>
      <w:r w:rsidRPr="005365E7">
        <w:rPr>
          <w:b/>
          <w:sz w:val="28"/>
          <w:szCs w:val="28"/>
        </w:rPr>
        <w:t xml:space="preserve">Статья 46.Полномочия администрации в области </w:t>
      </w:r>
      <w:r w:rsidRPr="005365E7">
        <w:rPr>
          <w:b/>
          <w:bCs/>
          <w:sz w:val="28"/>
          <w:szCs w:val="28"/>
        </w:rPr>
        <w:t>регулирования тарифов и надбавок организаций коммунального комплекса</w:t>
      </w:r>
    </w:p>
    <w:p w:rsidR="0019454E" w:rsidRPr="007F053C" w:rsidRDefault="0019454E" w:rsidP="00DF1777">
      <w:pPr>
        <w:ind w:firstLine="851"/>
        <w:jc w:val="both"/>
        <w:rPr>
          <w:sz w:val="28"/>
          <w:szCs w:val="28"/>
        </w:rPr>
      </w:pPr>
      <w:r w:rsidRPr="007F053C">
        <w:rPr>
          <w:sz w:val="28"/>
          <w:szCs w:val="28"/>
        </w:rPr>
        <w:t xml:space="preserve">Администрация в области </w:t>
      </w:r>
      <w:r w:rsidRPr="007F053C">
        <w:rPr>
          <w:bCs/>
          <w:sz w:val="28"/>
          <w:szCs w:val="28"/>
        </w:rPr>
        <w:t>регулирования тарифов и надбавок организаций коммунального комплекса</w:t>
      </w:r>
      <w:r w:rsidRPr="007F053C">
        <w:rPr>
          <w:sz w:val="28"/>
          <w:szCs w:val="28"/>
        </w:rPr>
        <w:t xml:space="preserve"> осуществляет следующие полномочия:</w:t>
      </w:r>
    </w:p>
    <w:p w:rsidR="0019454E" w:rsidRPr="007F053C" w:rsidRDefault="0019454E" w:rsidP="00DF1777">
      <w:pPr>
        <w:ind w:firstLine="851"/>
        <w:jc w:val="both"/>
        <w:rPr>
          <w:sz w:val="28"/>
          <w:szCs w:val="28"/>
        </w:rPr>
      </w:pPr>
      <w:r w:rsidRPr="007F053C">
        <w:rPr>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19454E" w:rsidRPr="007F053C" w:rsidRDefault="0019454E" w:rsidP="00DF1777">
      <w:pPr>
        <w:ind w:firstLine="851"/>
        <w:jc w:val="both"/>
        <w:rPr>
          <w:sz w:val="28"/>
          <w:szCs w:val="28"/>
        </w:rPr>
      </w:pPr>
      <w:r w:rsidRPr="007F053C">
        <w:rPr>
          <w:sz w:val="28"/>
          <w:szCs w:val="28"/>
        </w:rPr>
        <w:t>2) опубликовывает информацию о тарифах и надбавках;</w:t>
      </w:r>
    </w:p>
    <w:p w:rsidR="0019454E" w:rsidRPr="007F053C" w:rsidRDefault="0019454E" w:rsidP="00DF1777">
      <w:pPr>
        <w:pStyle w:val="21"/>
        <w:tabs>
          <w:tab w:val="left" w:pos="70"/>
        </w:tabs>
        <w:suppressAutoHyphens w:val="0"/>
        <w:ind w:firstLine="851"/>
        <w:rPr>
          <w:szCs w:val="28"/>
        </w:rPr>
      </w:pPr>
      <w:r w:rsidRPr="007F053C">
        <w:rPr>
          <w:szCs w:val="28"/>
        </w:rPr>
        <w:t>3) принимает решения и выдает предписания, которые обязательны для исполнения организациями коммунального комплекса;</w:t>
      </w:r>
    </w:p>
    <w:p w:rsidR="0019454E" w:rsidRPr="007F053C" w:rsidRDefault="0019454E" w:rsidP="00DF1777">
      <w:pPr>
        <w:tabs>
          <w:tab w:val="left" w:pos="105"/>
        </w:tabs>
        <w:ind w:firstLine="851"/>
        <w:jc w:val="both"/>
        <w:rPr>
          <w:sz w:val="28"/>
          <w:szCs w:val="28"/>
        </w:rPr>
      </w:pPr>
      <w:r w:rsidRPr="007F053C">
        <w:rPr>
          <w:sz w:val="28"/>
          <w:szCs w:val="28"/>
        </w:rPr>
        <w:t xml:space="preserve">4) устанавливает надбавки к тарифам на услуги организаций коммунального комплекса в соответствии с </w:t>
      </w:r>
      <w:r w:rsidRPr="007F053C">
        <w:rPr>
          <w:sz w:val="28"/>
          <w:szCs w:val="28"/>
          <w:lang w:eastAsia="ru-RU"/>
        </w:rPr>
        <w:t>предельным индексом, установленным органом регулирования Краснодарского края для поселения</w:t>
      </w:r>
      <w:r w:rsidRPr="007F053C">
        <w:rPr>
          <w:sz w:val="28"/>
          <w:szCs w:val="28"/>
        </w:rPr>
        <w:t>;</w:t>
      </w:r>
    </w:p>
    <w:p w:rsidR="0019454E" w:rsidRPr="007F053C" w:rsidRDefault="0019454E" w:rsidP="00DF1777">
      <w:pPr>
        <w:autoSpaceDE w:val="0"/>
        <w:autoSpaceDN w:val="0"/>
        <w:adjustRightInd w:val="0"/>
        <w:ind w:firstLine="851"/>
        <w:jc w:val="both"/>
        <w:rPr>
          <w:sz w:val="28"/>
          <w:szCs w:val="28"/>
        </w:rPr>
      </w:pPr>
      <w:r w:rsidRPr="007F053C">
        <w:rPr>
          <w:sz w:val="28"/>
          <w:szCs w:val="28"/>
        </w:rPr>
        <w:t>5) разрабатывает программы комплексного развития систем коммунальной инфраструктуры поселения;</w:t>
      </w:r>
    </w:p>
    <w:p w:rsidR="0019454E" w:rsidRPr="00D72F35" w:rsidRDefault="0019454E" w:rsidP="00E33208">
      <w:pPr>
        <w:pStyle w:val="21"/>
        <w:tabs>
          <w:tab w:val="left" w:pos="70"/>
        </w:tabs>
        <w:suppressAutoHyphens w:val="0"/>
        <w:ind w:firstLine="851"/>
        <w:rPr>
          <w:szCs w:val="28"/>
        </w:rPr>
      </w:pPr>
      <w:r w:rsidRPr="007F053C">
        <w:rPr>
          <w:szCs w:val="28"/>
        </w:rPr>
        <w:t>6) иные полномочия, предусмотренные законодательством.</w:t>
      </w:r>
    </w:p>
    <w:p w:rsidR="0019454E" w:rsidRDefault="0019454E" w:rsidP="00DF1777">
      <w:pPr>
        <w:autoSpaceDE w:val="0"/>
        <w:ind w:firstLine="851"/>
        <w:jc w:val="both"/>
        <w:rPr>
          <w:b/>
          <w:sz w:val="28"/>
          <w:szCs w:val="28"/>
        </w:rPr>
      </w:pPr>
    </w:p>
    <w:p w:rsidR="0019454E" w:rsidRDefault="0019454E" w:rsidP="0081350A">
      <w:pPr>
        <w:autoSpaceDE w:val="0"/>
        <w:ind w:firstLine="900"/>
        <w:jc w:val="both"/>
        <w:rPr>
          <w:b/>
          <w:sz w:val="28"/>
          <w:szCs w:val="28"/>
        </w:rPr>
      </w:pPr>
      <w:r>
        <w:rPr>
          <w:b/>
          <w:sz w:val="28"/>
          <w:szCs w:val="28"/>
        </w:rPr>
        <w:t>Статья 47. Муниципальный контроль</w:t>
      </w:r>
    </w:p>
    <w:p w:rsidR="0019454E" w:rsidRDefault="0019454E" w:rsidP="0081350A">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9454E" w:rsidRDefault="0019454E"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19454E" w:rsidRDefault="0019454E"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19454E" w:rsidRDefault="0019454E"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19454E" w:rsidRPr="004235DE" w:rsidRDefault="0019454E"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9454E" w:rsidRPr="004235DE" w:rsidRDefault="0019454E"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19454E" w:rsidRDefault="0019454E" w:rsidP="0081350A">
      <w:pPr>
        <w:autoSpaceDE w:val="0"/>
        <w:ind w:firstLine="900"/>
        <w:jc w:val="both"/>
        <w:rPr>
          <w:sz w:val="28"/>
          <w:szCs w:val="28"/>
        </w:rPr>
      </w:pPr>
      <w:r>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9454E" w:rsidRDefault="0019454E" w:rsidP="0081350A">
      <w:pPr>
        <w:autoSpaceDE w:val="0"/>
        <w:ind w:firstLine="900"/>
        <w:jc w:val="both"/>
        <w:rPr>
          <w:sz w:val="28"/>
          <w:szCs w:val="28"/>
        </w:rPr>
      </w:pPr>
      <w:r>
        <w:rPr>
          <w:sz w:val="28"/>
          <w:szCs w:val="28"/>
        </w:rPr>
        <w:t>5) осуществление иных предусмотренных федеральными законами, законами Краснодарского края полномочий.</w:t>
      </w:r>
    </w:p>
    <w:p w:rsidR="0019454E" w:rsidRDefault="0019454E"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поселения в соответствии с действующим законодательством.</w:t>
      </w:r>
    </w:p>
    <w:p w:rsidR="0019454E" w:rsidRDefault="0019454E" w:rsidP="0081350A">
      <w:pPr>
        <w:pStyle w:val="ConsNormal"/>
        <w:ind w:firstLine="851"/>
        <w:rPr>
          <w:rFonts w:ascii="Times New Roman" w:hAnsi="Times New Roman"/>
          <w:b/>
          <w:sz w:val="28"/>
        </w:rPr>
      </w:pPr>
    </w:p>
    <w:p w:rsidR="0019454E" w:rsidRDefault="0019454E"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19454E" w:rsidRPr="005B028D" w:rsidRDefault="0019454E"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9454E" w:rsidRDefault="0019454E"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19454E" w:rsidRDefault="0019454E"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9454E" w:rsidRPr="002D13C6" w:rsidRDefault="0019454E"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19454E" w:rsidRPr="00B06E19" w:rsidRDefault="0019454E" w:rsidP="00086CCD">
      <w:pPr>
        <w:tabs>
          <w:tab w:val="left" w:pos="142"/>
          <w:tab w:val="left" w:pos="345"/>
        </w:tabs>
        <w:ind w:left="851"/>
        <w:jc w:val="center"/>
        <w:rPr>
          <w:b/>
          <w:caps/>
          <w:sz w:val="28"/>
        </w:rPr>
      </w:pPr>
    </w:p>
    <w:p w:rsidR="0019454E" w:rsidRDefault="0019454E"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19454E" w:rsidRDefault="0019454E" w:rsidP="0081350A">
      <w:pPr>
        <w:pStyle w:val="Heading2"/>
        <w:keepNext w:val="0"/>
        <w:ind w:firstLine="851"/>
        <w:rPr>
          <w:rFonts w:ascii="Times New Roman" w:hAnsi="Times New Roman"/>
          <w:i w:val="0"/>
        </w:rPr>
      </w:pPr>
      <w:r>
        <w:rPr>
          <w:rFonts w:ascii="Times New Roman" w:hAnsi="Times New Roman"/>
          <w:i w:val="0"/>
        </w:rPr>
        <w:t>Статья 49. Муниципальная служба</w:t>
      </w:r>
    </w:p>
    <w:p w:rsidR="0019454E" w:rsidRDefault="0019454E"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454E" w:rsidRDefault="0019454E"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19454E" w:rsidRDefault="0019454E"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19454E" w:rsidRDefault="0019454E"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года № 25-ФЗ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года  № 1244-КЗ «О муниципальной службе в Краснодарском крае» (далее – Закон Краснодарского края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19454E" w:rsidRDefault="0019454E" w:rsidP="007F053C">
      <w:pPr>
        <w:jc w:val="both"/>
        <w:rPr>
          <w:b/>
          <w:sz w:val="28"/>
        </w:rPr>
      </w:pPr>
    </w:p>
    <w:p w:rsidR="0019454E" w:rsidRDefault="0019454E"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19454E" w:rsidRDefault="0019454E" w:rsidP="00ED308E">
      <w:pPr>
        <w:ind w:firstLine="709"/>
        <w:jc w:val="both"/>
        <w:rPr>
          <w:sz w:val="28"/>
        </w:rPr>
      </w:pPr>
      <w:r>
        <w:rPr>
          <w:sz w:val="28"/>
        </w:rPr>
        <w:t>1. Уставом в соответствии с Законом Краснодарского края «О Реестре муниципальных должностей и Реестре должностей муниципальной службы» устанавливаются следующие муниципальные должности:</w:t>
      </w:r>
    </w:p>
    <w:p w:rsidR="0019454E" w:rsidRDefault="0019454E" w:rsidP="00ED308E">
      <w:pPr>
        <w:ind w:firstLine="709"/>
        <w:jc w:val="both"/>
        <w:rPr>
          <w:sz w:val="28"/>
        </w:rPr>
      </w:pPr>
      <w:r>
        <w:rPr>
          <w:sz w:val="28"/>
        </w:rPr>
        <w:t>- глава поселения;</w:t>
      </w:r>
    </w:p>
    <w:p w:rsidR="0019454E" w:rsidRDefault="0019454E" w:rsidP="00ED308E">
      <w:pPr>
        <w:ind w:firstLine="709"/>
        <w:jc w:val="both"/>
        <w:rPr>
          <w:sz w:val="28"/>
        </w:rPr>
      </w:pPr>
      <w:r>
        <w:rPr>
          <w:sz w:val="28"/>
        </w:rPr>
        <w:t>- председатель комиссии Совета поселения;</w:t>
      </w:r>
    </w:p>
    <w:p w:rsidR="0019454E" w:rsidRDefault="0019454E" w:rsidP="00ED308E">
      <w:pPr>
        <w:ind w:firstLine="709"/>
        <w:jc w:val="both"/>
        <w:rPr>
          <w:sz w:val="28"/>
        </w:rPr>
      </w:pPr>
      <w:r>
        <w:rPr>
          <w:sz w:val="28"/>
        </w:rPr>
        <w:t>- депутат Совета поселения.</w:t>
      </w:r>
    </w:p>
    <w:p w:rsidR="0019454E" w:rsidRDefault="0019454E"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9454E" w:rsidRDefault="0019454E" w:rsidP="00ED308E">
      <w:pPr>
        <w:ind w:firstLine="709"/>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19454E" w:rsidRDefault="0019454E"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19454E" w:rsidRDefault="0019454E" w:rsidP="0081350A">
      <w:pPr>
        <w:pStyle w:val="BodyText"/>
        <w:tabs>
          <w:tab w:val="left" w:pos="142"/>
          <w:tab w:val="left" w:pos="540"/>
        </w:tabs>
        <w:spacing w:line="200" w:lineRule="atLeast"/>
        <w:ind w:firstLine="851"/>
        <w:jc w:val="both"/>
      </w:pPr>
    </w:p>
    <w:p w:rsidR="0019454E" w:rsidRDefault="0019454E" w:rsidP="0081350A">
      <w:pPr>
        <w:pStyle w:val="Heading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19454E" w:rsidRDefault="0019454E" w:rsidP="0081350A">
      <w:pPr>
        <w:ind w:firstLine="90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19454E" w:rsidRDefault="0019454E" w:rsidP="0081350A">
      <w:pPr>
        <w:ind w:firstLine="900"/>
        <w:jc w:val="both"/>
        <w:rPr>
          <w:sz w:val="28"/>
        </w:rPr>
      </w:pPr>
      <w:r>
        <w:rPr>
          <w:sz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19454E" w:rsidRDefault="0019454E"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9454E" w:rsidRDefault="0019454E"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9454E" w:rsidRDefault="0019454E" w:rsidP="0081350A">
      <w:pPr>
        <w:pStyle w:val="BodyText"/>
        <w:tabs>
          <w:tab w:val="left" w:pos="142"/>
          <w:tab w:val="left" w:pos="540"/>
        </w:tabs>
        <w:spacing w:line="200" w:lineRule="atLeast"/>
        <w:ind w:firstLine="851"/>
        <w:jc w:val="both"/>
      </w:pPr>
    </w:p>
    <w:p w:rsidR="0019454E" w:rsidRDefault="0019454E" w:rsidP="0081350A">
      <w:pPr>
        <w:pStyle w:val="BodyText"/>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19454E" w:rsidRDefault="0019454E" w:rsidP="0081350A">
      <w:pPr>
        <w:pStyle w:val="BodyText"/>
        <w:tabs>
          <w:tab w:val="left" w:pos="0"/>
          <w:tab w:val="left" w:pos="142"/>
        </w:tabs>
        <w:spacing w:after="0"/>
        <w:ind w:firstLine="851"/>
        <w:jc w:val="both"/>
        <w:rPr>
          <w:sz w:val="28"/>
        </w:rPr>
      </w:pPr>
      <w:r>
        <w:rPr>
          <w:sz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19454E" w:rsidRDefault="0019454E" w:rsidP="0081350A">
      <w:pPr>
        <w:pStyle w:val="BodyText"/>
        <w:tabs>
          <w:tab w:val="left" w:pos="142"/>
          <w:tab w:val="left" w:pos="360"/>
        </w:tabs>
        <w:spacing w:after="0"/>
        <w:ind w:firstLine="851"/>
        <w:jc w:val="both"/>
      </w:pPr>
    </w:p>
    <w:p w:rsidR="0019454E" w:rsidRPr="00D3122E" w:rsidRDefault="0019454E"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Pr="007F053C">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19454E" w:rsidRPr="002F3F83" w:rsidRDefault="0019454E"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9454E" w:rsidRPr="007F053C" w:rsidRDefault="0019454E" w:rsidP="00276ACD">
      <w:pPr>
        <w:suppressAutoHyphens w:val="0"/>
        <w:autoSpaceDE w:val="0"/>
        <w:autoSpaceDN w:val="0"/>
        <w:adjustRightInd w:val="0"/>
        <w:ind w:firstLine="851"/>
        <w:jc w:val="both"/>
        <w:rPr>
          <w:bCs/>
          <w:kern w:val="0"/>
          <w:sz w:val="28"/>
          <w:szCs w:val="28"/>
          <w:lang w:eastAsia="ru-RU"/>
        </w:rPr>
      </w:pPr>
      <w:r w:rsidRPr="007F053C">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9454E" w:rsidRPr="004A2CFA" w:rsidRDefault="0019454E" w:rsidP="006A066F">
      <w:pPr>
        <w:jc w:val="both"/>
        <w:rPr>
          <w:sz w:val="28"/>
          <w:szCs w:val="28"/>
        </w:rPr>
      </w:pPr>
    </w:p>
    <w:p w:rsidR="0019454E" w:rsidRDefault="0019454E" w:rsidP="0081350A">
      <w:pPr>
        <w:pStyle w:val="Heading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p>
    <w:p w:rsidR="0019454E" w:rsidRDefault="0019454E" w:rsidP="0081350A">
      <w:pPr>
        <w:pStyle w:val="BodyText"/>
        <w:spacing w:after="0"/>
        <w:ind w:firstLine="902"/>
        <w:jc w:val="both"/>
        <w:rPr>
          <w:sz w:val="28"/>
        </w:rPr>
      </w:pPr>
      <w:r>
        <w:rPr>
          <w:sz w:val="28"/>
        </w:rPr>
        <w:t xml:space="preserve">Гарантии, предоставляемые муниципальному служащему,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 </w:t>
      </w:r>
    </w:p>
    <w:p w:rsidR="0019454E" w:rsidRDefault="0019454E" w:rsidP="0081350A">
      <w:pPr>
        <w:pStyle w:val="Heading8"/>
        <w:keepNext w:val="0"/>
        <w:ind w:firstLine="851"/>
        <w:rPr>
          <w:b/>
        </w:rPr>
      </w:pPr>
    </w:p>
    <w:p w:rsidR="0019454E" w:rsidRDefault="0019454E" w:rsidP="0081350A">
      <w:pPr>
        <w:pStyle w:val="Heading8"/>
        <w:keepNext w:val="0"/>
        <w:ind w:firstLine="851"/>
        <w:rPr>
          <w:b/>
        </w:rPr>
      </w:pPr>
      <w:r>
        <w:rPr>
          <w:b/>
        </w:rPr>
        <w:t>Статья 55. Аттестация муниципального служащего</w:t>
      </w:r>
    </w:p>
    <w:p w:rsidR="0019454E" w:rsidRDefault="0019454E"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19454E" w:rsidRDefault="0019454E"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19454E" w:rsidRDefault="0019454E" w:rsidP="0081350A">
      <w:pPr>
        <w:pStyle w:val="BodyText"/>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 муниципальной службе в Российской Федерации».</w:t>
      </w:r>
    </w:p>
    <w:p w:rsidR="0019454E" w:rsidRDefault="0019454E" w:rsidP="0081350A">
      <w:pPr>
        <w:pStyle w:val="BodyText"/>
        <w:spacing w:after="0"/>
        <w:ind w:right="-2" w:firstLine="851"/>
        <w:jc w:val="both"/>
        <w:rPr>
          <w:sz w:val="28"/>
        </w:rPr>
      </w:pPr>
      <w:r>
        <w:rPr>
          <w:sz w:val="28"/>
        </w:rPr>
        <w:t>4.Положение о проведении аттестации утверждается муниципальным правовым актом в соответствии с законами Краснодарского края.</w:t>
      </w:r>
    </w:p>
    <w:p w:rsidR="0019454E" w:rsidRDefault="0019454E" w:rsidP="0081350A">
      <w:pPr>
        <w:ind w:firstLine="900"/>
        <w:jc w:val="both"/>
        <w:rPr>
          <w:sz w:val="28"/>
        </w:rPr>
      </w:pPr>
    </w:p>
    <w:p w:rsidR="0019454E" w:rsidRDefault="0019454E" w:rsidP="0081350A">
      <w:pPr>
        <w:ind w:firstLine="900"/>
        <w:jc w:val="both"/>
        <w:rPr>
          <w:b/>
          <w:sz w:val="28"/>
        </w:rPr>
      </w:pPr>
      <w:r>
        <w:rPr>
          <w:b/>
          <w:sz w:val="28"/>
        </w:rPr>
        <w:t>Статья 56. Основания для расторжения трудового договора с муниципальным служащим</w:t>
      </w:r>
    </w:p>
    <w:p w:rsidR="0019454E" w:rsidRDefault="0019454E" w:rsidP="0081350A">
      <w:pPr>
        <w:ind w:firstLine="900"/>
        <w:jc w:val="both"/>
        <w:rPr>
          <w:sz w:val="28"/>
        </w:rPr>
      </w:pPr>
      <w:r>
        <w:rPr>
          <w:sz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 муниципальной службе в Российской Федерации», Законом Краснодарского края «О муниципальной службе в Краснодарском крае».</w:t>
      </w:r>
    </w:p>
    <w:p w:rsidR="0019454E" w:rsidRDefault="0019454E" w:rsidP="0081350A">
      <w:pPr>
        <w:ind w:firstLine="900"/>
        <w:jc w:val="both"/>
        <w:rPr>
          <w:strike/>
          <w:sz w:val="28"/>
        </w:rPr>
      </w:pPr>
    </w:p>
    <w:p w:rsidR="0019454E" w:rsidRDefault="0019454E"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19454E" w:rsidRDefault="0019454E" w:rsidP="0081350A"/>
    <w:p w:rsidR="0019454E" w:rsidRDefault="0019454E"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19454E" w:rsidRDefault="0019454E"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19454E" w:rsidRDefault="0019454E"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19454E" w:rsidRDefault="0019454E"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9454E" w:rsidRPr="00297214" w:rsidRDefault="0019454E" w:rsidP="00297214"/>
    <w:p w:rsidR="0019454E" w:rsidRDefault="0019454E"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58</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19454E" w:rsidRDefault="0019454E"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 xml:space="preserve">Крымским межрайонным </w:t>
      </w:r>
      <w:r w:rsidRPr="004235DE">
        <w:rPr>
          <w:sz w:val="28"/>
          <w:szCs w:val="28"/>
        </w:rPr>
        <w:t xml:space="preserve">прокурором </w:t>
      </w:r>
      <w:r>
        <w:rPr>
          <w:sz w:val="28"/>
          <w:szCs w:val="28"/>
        </w:rPr>
        <w:t>.</w:t>
      </w:r>
    </w:p>
    <w:p w:rsidR="0019454E" w:rsidRDefault="0019454E"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9454E" w:rsidRDefault="0019454E" w:rsidP="0081350A">
      <w:pPr>
        <w:pStyle w:val="Heading2"/>
        <w:keepNext w:val="0"/>
        <w:tabs>
          <w:tab w:val="left" w:pos="851"/>
        </w:tabs>
        <w:spacing w:before="0" w:after="0"/>
        <w:ind w:firstLine="851"/>
        <w:jc w:val="both"/>
        <w:rPr>
          <w:rFonts w:ascii="Times New Roman" w:hAnsi="Times New Roman"/>
          <w:i w:val="0"/>
        </w:rPr>
      </w:pPr>
    </w:p>
    <w:p w:rsidR="0019454E" w:rsidRDefault="0019454E"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59. Отмена муниципальных правовых актов и приостановление их действия</w:t>
      </w:r>
    </w:p>
    <w:p w:rsidR="0019454E" w:rsidRDefault="0019454E"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9454E" w:rsidRPr="00A35235" w:rsidRDefault="0019454E" w:rsidP="00577590">
      <w:pPr>
        <w:widowControl/>
        <w:suppressAutoHyphens w:val="0"/>
        <w:autoSpaceDE w:val="0"/>
        <w:autoSpaceDN w:val="0"/>
        <w:adjustRightInd w:val="0"/>
        <w:ind w:firstLine="851"/>
        <w:jc w:val="both"/>
        <w:rPr>
          <w:kern w:val="0"/>
          <w:sz w:val="28"/>
          <w:szCs w:val="28"/>
        </w:rPr>
      </w:pPr>
      <w:r w:rsidRPr="00A3523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9454E" w:rsidRDefault="0019454E" w:rsidP="0081350A">
      <w:pPr>
        <w:ind w:firstLine="851"/>
        <w:jc w:val="both"/>
        <w:rPr>
          <w:sz w:val="28"/>
        </w:rPr>
      </w:pPr>
      <w:r>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9454E" w:rsidRDefault="0019454E" w:rsidP="0081350A">
      <w:pPr>
        <w:pStyle w:val="BodyTextIndent"/>
        <w:tabs>
          <w:tab w:val="left" w:pos="142"/>
        </w:tabs>
        <w:spacing w:after="0" w:line="100" w:lineRule="atLeast"/>
        <w:ind w:firstLine="851"/>
        <w:jc w:val="both"/>
        <w:rPr>
          <w:sz w:val="28"/>
        </w:rPr>
      </w:pPr>
    </w:p>
    <w:p w:rsidR="0019454E" w:rsidRDefault="0019454E" w:rsidP="0081350A">
      <w:pPr>
        <w:pStyle w:val="BodyTextIndent"/>
        <w:tabs>
          <w:tab w:val="left" w:pos="142"/>
        </w:tabs>
        <w:spacing w:after="0" w:line="100" w:lineRule="atLeast"/>
        <w:ind w:firstLine="851"/>
        <w:jc w:val="both"/>
        <w:rPr>
          <w:b/>
          <w:sz w:val="28"/>
        </w:rPr>
      </w:pPr>
      <w:r>
        <w:rPr>
          <w:b/>
          <w:sz w:val="28"/>
        </w:rPr>
        <w:t>Статья 60. Принятие устава поселения, внесение изменений и дополнений в устав поселения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19454E" w:rsidRDefault="0019454E"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19454E" w:rsidRPr="002A2DB7" w:rsidRDefault="0019454E"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19454E" w:rsidRDefault="0019454E"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19454E" w:rsidRPr="002F3F83" w:rsidRDefault="0019454E"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rPr>
        <w:t xml:space="preserve"> в порядке, установленном федеральным законом.</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19454E" w:rsidRPr="002F3F83" w:rsidRDefault="0019454E"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454E" w:rsidRPr="002F3F83" w:rsidRDefault="0019454E" w:rsidP="003D2028">
      <w:pPr>
        <w:pStyle w:val="Heading2"/>
        <w:keepNext w:val="0"/>
        <w:tabs>
          <w:tab w:val="left" w:pos="851"/>
        </w:tabs>
        <w:spacing w:before="0" w:after="0"/>
        <w:rPr>
          <w:rFonts w:ascii="Times New Roman" w:hAnsi="Times New Roman"/>
          <w:b w:val="0"/>
          <w:i w:val="0"/>
        </w:rPr>
      </w:pPr>
    </w:p>
    <w:p w:rsidR="0019454E" w:rsidRDefault="0019454E"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61. Решения, принятые на местном референдуме</w:t>
      </w:r>
    </w:p>
    <w:p w:rsidR="0019454E" w:rsidRDefault="0019454E"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9454E" w:rsidRDefault="0019454E"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9454E" w:rsidRDefault="0019454E"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19454E" w:rsidRDefault="0019454E"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9454E" w:rsidRDefault="0019454E"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9454E" w:rsidRDefault="0019454E" w:rsidP="0081350A">
      <w:pPr>
        <w:pStyle w:val="Heading2"/>
        <w:keepNext w:val="0"/>
        <w:tabs>
          <w:tab w:val="clear" w:pos="576"/>
        </w:tabs>
        <w:spacing w:before="0" w:after="0"/>
        <w:ind w:left="851"/>
        <w:rPr>
          <w:rFonts w:ascii="Times New Roman" w:hAnsi="Times New Roman"/>
          <w:i w:val="0"/>
        </w:rPr>
      </w:pPr>
    </w:p>
    <w:p w:rsidR="0019454E" w:rsidRPr="005B028D" w:rsidRDefault="0019454E"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62. Правовые акты Совета</w:t>
      </w:r>
    </w:p>
    <w:p w:rsidR="0019454E" w:rsidRDefault="0019454E"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19454E" w:rsidRDefault="0019454E"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19454E" w:rsidRDefault="0019454E"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9454E" w:rsidRDefault="0019454E"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19454E" w:rsidRPr="001C6808" w:rsidRDefault="0019454E"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19454E" w:rsidRDefault="0019454E"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9454E" w:rsidRPr="00BD6E8F" w:rsidRDefault="0019454E"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454E" w:rsidRPr="002F3F83" w:rsidRDefault="0019454E"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19454E" w:rsidRDefault="0019454E"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19454E" w:rsidRDefault="0019454E"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19454E" w:rsidRDefault="0019454E" w:rsidP="0081350A">
      <w:pPr>
        <w:pStyle w:val="BodyText"/>
        <w:tabs>
          <w:tab w:val="left" w:pos="-668"/>
        </w:tabs>
        <w:spacing w:after="0"/>
        <w:ind w:firstLine="851"/>
        <w:rPr>
          <w:sz w:val="28"/>
        </w:rPr>
      </w:pPr>
    </w:p>
    <w:p w:rsidR="0019454E" w:rsidRDefault="0019454E" w:rsidP="0081350A">
      <w:pPr>
        <w:pStyle w:val="BodyText"/>
        <w:tabs>
          <w:tab w:val="left" w:pos="142"/>
        </w:tabs>
        <w:spacing w:after="0"/>
        <w:ind w:firstLine="851"/>
        <w:rPr>
          <w:b/>
          <w:sz w:val="28"/>
        </w:rPr>
      </w:pPr>
      <w:r>
        <w:rPr>
          <w:b/>
          <w:sz w:val="28"/>
        </w:rPr>
        <w:t>Статья 63.Правовые акты главы поселения</w:t>
      </w:r>
    </w:p>
    <w:p w:rsidR="0019454E" w:rsidRPr="004938F2" w:rsidRDefault="0019454E"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9454E" w:rsidRDefault="0019454E" w:rsidP="0081350A">
      <w:pPr>
        <w:pStyle w:val="ConsNormal"/>
        <w:tabs>
          <w:tab w:val="left" w:pos="142"/>
        </w:tabs>
        <w:ind w:firstLine="851"/>
        <w:jc w:val="both"/>
        <w:rPr>
          <w:rFonts w:ascii="Times New Roman" w:hAnsi="Times New Roman"/>
          <w:b/>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19454E" w:rsidRDefault="0019454E"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9454E" w:rsidRPr="00616E11" w:rsidRDefault="0019454E" w:rsidP="00616E11">
      <w:pPr>
        <w:autoSpaceDE w:val="0"/>
        <w:ind w:firstLine="851"/>
        <w:jc w:val="both"/>
        <w:rPr>
          <w:sz w:val="28"/>
          <w:szCs w:val="28"/>
        </w:rPr>
      </w:pPr>
      <w:r w:rsidRPr="00616E11">
        <w:rPr>
          <w:sz w:val="28"/>
          <w:szCs w:val="28"/>
        </w:rPr>
        <w:t xml:space="preserve">2. Постановления и распоряжения администрации вступают в силу </w:t>
      </w:r>
      <w:r w:rsidRPr="00616E11">
        <w:rPr>
          <w:rStyle w:val="Heading8Char"/>
          <w:sz w:val="28"/>
          <w:szCs w:val="28"/>
        </w:rPr>
        <w:t xml:space="preserve">со дня </w:t>
      </w:r>
      <w:r w:rsidRPr="00616E11">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9454E" w:rsidRPr="009917B8" w:rsidRDefault="0019454E" w:rsidP="0068660C">
      <w:pPr>
        <w:pStyle w:val="ConsNormal"/>
        <w:tabs>
          <w:tab w:val="left" w:pos="142"/>
        </w:tabs>
        <w:ind w:firstLine="0"/>
        <w:jc w:val="both"/>
        <w:rPr>
          <w:rFonts w:ascii="Times New Roman" w:hAnsi="Times New Roman"/>
          <w:b/>
          <w:sz w:val="28"/>
        </w:rPr>
      </w:pPr>
    </w:p>
    <w:p w:rsidR="0019454E" w:rsidRDefault="0019454E"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19454E" w:rsidRDefault="0019454E"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 поселения.  </w:t>
      </w:r>
    </w:p>
    <w:p w:rsidR="0019454E" w:rsidRDefault="0019454E" w:rsidP="0081350A">
      <w:pPr>
        <w:pStyle w:val="Heading2"/>
        <w:keepNext w:val="0"/>
        <w:tabs>
          <w:tab w:val="left" w:pos="851"/>
          <w:tab w:val="left" w:pos="8580"/>
        </w:tabs>
        <w:spacing w:before="0" w:after="0"/>
        <w:ind w:firstLine="851"/>
        <w:rPr>
          <w:rFonts w:ascii="Times New Roman" w:hAnsi="Times New Roman"/>
          <w:i w:val="0"/>
        </w:rPr>
      </w:pPr>
    </w:p>
    <w:p w:rsidR="0019454E" w:rsidRDefault="0019454E"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66.Вступление в силу муниципальных правовых актов</w:t>
      </w:r>
    </w:p>
    <w:p w:rsidR="0019454E" w:rsidRDefault="0019454E"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19454E" w:rsidRDefault="0019454E"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9454E" w:rsidRPr="005E20E9" w:rsidRDefault="0019454E" w:rsidP="0081350A">
      <w:pPr>
        <w:pStyle w:val="Heading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19454E" w:rsidRDefault="0019454E"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9454E" w:rsidRDefault="0019454E"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19454E" w:rsidRDefault="0019454E"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19454E" w:rsidRDefault="0019454E"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9454E" w:rsidRDefault="0019454E"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19454E" w:rsidRDefault="0019454E"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19454E" w:rsidRDefault="0019454E" w:rsidP="0081350A">
      <w:pPr>
        <w:pStyle w:val="BodyTextIndent"/>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9454E" w:rsidRDefault="0019454E"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9454E" w:rsidRDefault="0019454E" w:rsidP="0081350A">
      <w:pPr>
        <w:tabs>
          <w:tab w:val="left" w:pos="142"/>
        </w:tabs>
        <w:ind w:firstLine="851"/>
        <w:jc w:val="center"/>
        <w:rPr>
          <w:b/>
          <w:caps/>
          <w:sz w:val="28"/>
        </w:rPr>
      </w:pPr>
    </w:p>
    <w:p w:rsidR="0019454E" w:rsidRDefault="0019454E"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19454E" w:rsidRDefault="0019454E" w:rsidP="0081350A">
      <w:pPr>
        <w:tabs>
          <w:tab w:val="left" w:pos="142"/>
        </w:tabs>
        <w:ind w:firstLine="851"/>
        <w:jc w:val="both"/>
        <w:rPr>
          <w:b/>
          <w:sz w:val="28"/>
        </w:rPr>
      </w:pPr>
    </w:p>
    <w:p w:rsidR="0019454E" w:rsidRDefault="0019454E" w:rsidP="0081350A">
      <w:pPr>
        <w:tabs>
          <w:tab w:val="left" w:pos="142"/>
        </w:tabs>
        <w:ind w:firstLine="851"/>
        <w:jc w:val="both"/>
        <w:rPr>
          <w:b/>
          <w:sz w:val="28"/>
        </w:rPr>
      </w:pPr>
      <w:r>
        <w:rPr>
          <w:b/>
          <w:sz w:val="28"/>
        </w:rPr>
        <w:t>Статья 67. Муниципальное имущество</w:t>
      </w:r>
    </w:p>
    <w:p w:rsidR="0019454E" w:rsidRDefault="0019454E" w:rsidP="0081350A">
      <w:pPr>
        <w:pStyle w:val="22"/>
        <w:tabs>
          <w:tab w:val="left" w:pos="142"/>
        </w:tabs>
        <w:spacing w:before="0" w:after="0"/>
        <w:ind w:firstLine="851"/>
      </w:pPr>
      <w: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 </w:t>
      </w:r>
    </w:p>
    <w:p w:rsidR="0019454E" w:rsidRDefault="0019454E" w:rsidP="0081350A">
      <w:pPr>
        <w:tabs>
          <w:tab w:val="left" w:pos="142"/>
        </w:tabs>
        <w:ind w:firstLine="851"/>
        <w:jc w:val="both"/>
        <w:rPr>
          <w:sz w:val="28"/>
        </w:rPr>
      </w:pPr>
      <w:r>
        <w:rPr>
          <w:sz w:val="28"/>
        </w:rPr>
        <w:t>2. В собственности поселения может находиться:</w:t>
      </w:r>
    </w:p>
    <w:p w:rsidR="0019454E" w:rsidRDefault="0019454E" w:rsidP="0081350A">
      <w:pPr>
        <w:tabs>
          <w:tab w:val="left" w:pos="142"/>
        </w:tabs>
        <w:ind w:firstLine="851"/>
        <w:jc w:val="both"/>
        <w:rPr>
          <w:sz w:val="28"/>
        </w:rPr>
      </w:pPr>
      <w:r>
        <w:rPr>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19454E" w:rsidRDefault="0019454E" w:rsidP="0081350A">
      <w:pPr>
        <w:ind w:firstLine="840"/>
        <w:jc w:val="both"/>
        <w:rPr>
          <w:sz w:val="28"/>
        </w:rPr>
      </w:pPr>
      <w:r>
        <w:rPr>
          <w:sz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19454E" w:rsidRDefault="0019454E" w:rsidP="0081350A">
      <w:pPr>
        <w:pStyle w:val="WW-2"/>
        <w:tabs>
          <w:tab w:val="left" w:pos="142"/>
        </w:tabs>
      </w:pPr>
      <w:r>
        <w:t xml:space="preserve">3) </w:t>
      </w:r>
      <w:r w:rsidRPr="007F2C6C">
        <w:rPr>
          <w:szCs w:val="28"/>
        </w:rPr>
        <w:t xml:space="preserve">жилищный фонд социального использования для обеспечения малоимущих граждан, проживающих в поселении и нуждающихся в </w:t>
      </w:r>
      <w:r w:rsidRPr="004707DF">
        <w:rPr>
          <w:kern w:val="28"/>
          <w:szCs w:val="28"/>
        </w:rPr>
        <w:t>жилых помещениях</w:t>
      </w:r>
      <w:r w:rsidRPr="007F2C6C">
        <w:rPr>
          <w:szCs w:val="28"/>
        </w:rPr>
        <w:t>, жилыми помещениями на условиях договора социального найма, а также имущество, необходимое для содержания муниципального жилищного фонда</w:t>
      </w:r>
      <w:r>
        <w:t>;</w:t>
      </w:r>
    </w:p>
    <w:p w:rsidR="0019454E" w:rsidRDefault="0019454E" w:rsidP="0081350A">
      <w:pPr>
        <w:pStyle w:val="31"/>
        <w:tabs>
          <w:tab w:val="left" w:pos="142"/>
        </w:tabs>
        <w:ind w:firstLine="851"/>
        <w:jc w:val="both"/>
        <w:rPr>
          <w:sz w:val="28"/>
        </w:rPr>
      </w:pPr>
      <w:r>
        <w:rPr>
          <w:sz w:val="28"/>
        </w:rPr>
        <w:t>4) пассажирский транспорт и другое имущество, предназначенные для транспортного обслуживания населения в границах поселения;</w:t>
      </w:r>
    </w:p>
    <w:p w:rsidR="0019454E" w:rsidRDefault="0019454E" w:rsidP="0081350A">
      <w:pPr>
        <w:tabs>
          <w:tab w:val="left" w:pos="142"/>
        </w:tabs>
        <w:ind w:firstLine="851"/>
        <w:jc w:val="both"/>
        <w:rPr>
          <w:sz w:val="28"/>
        </w:rPr>
      </w:pPr>
      <w:r>
        <w:rPr>
          <w:sz w:val="28"/>
        </w:rPr>
        <w:t>5) имущество, предназначенное для предупреждения и ликвидации последствий чрезвычайных ситуаций в границах поселения;</w:t>
      </w:r>
    </w:p>
    <w:p w:rsidR="0019454E" w:rsidRPr="008D6103" w:rsidRDefault="0019454E" w:rsidP="0081350A">
      <w:pPr>
        <w:tabs>
          <w:tab w:val="left" w:pos="142"/>
        </w:tabs>
        <w:ind w:firstLine="851"/>
        <w:jc w:val="both"/>
        <w:rPr>
          <w:sz w:val="28"/>
        </w:rPr>
      </w:pPr>
      <w:r>
        <w:rPr>
          <w:sz w:val="28"/>
        </w:rPr>
        <w:t xml:space="preserve">6) </w:t>
      </w:r>
      <w:r w:rsidRPr="005E20E9">
        <w:rPr>
          <w:rStyle w:val="Heading8Char"/>
          <w:sz w:val="28"/>
        </w:rPr>
        <w:t>имущество, предназначенное для обеспечения первичных мер пожарной безопасности;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7) имущество библиотек поселения;</w:t>
      </w:r>
    </w:p>
    <w:p w:rsidR="0019454E" w:rsidRDefault="0019454E" w:rsidP="0081350A">
      <w:pPr>
        <w:tabs>
          <w:tab w:val="left" w:pos="1134"/>
        </w:tabs>
        <w:ind w:firstLine="840"/>
        <w:jc w:val="both"/>
        <w:rPr>
          <w:sz w:val="28"/>
        </w:rPr>
      </w:pPr>
      <w:r>
        <w:rPr>
          <w:sz w:val="28"/>
        </w:rPr>
        <w:t>8) имущество, предназначенное для организации досуга и обеспечения жителей поселения услугами организаций культуры;</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19454E" w:rsidRDefault="0019454E" w:rsidP="0081350A">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19454E" w:rsidRDefault="0019454E" w:rsidP="0081350A">
      <w:pPr>
        <w:ind w:firstLine="840"/>
        <w:jc w:val="both"/>
        <w:rPr>
          <w:sz w:val="28"/>
        </w:rPr>
      </w:pPr>
      <w:r>
        <w:rPr>
          <w:sz w:val="28"/>
        </w:rPr>
        <w:t>12) имущество, предназначенное для сбора и вывоза бытовых отходов и мусора;</w:t>
      </w:r>
    </w:p>
    <w:p w:rsidR="0019454E" w:rsidRDefault="0019454E" w:rsidP="0081350A">
      <w:pPr>
        <w:ind w:firstLine="840"/>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19454E" w:rsidRDefault="0019454E" w:rsidP="0081350A">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19454E" w:rsidRDefault="0019454E" w:rsidP="0081350A">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19454E" w:rsidRDefault="0019454E" w:rsidP="0081350A">
      <w:pPr>
        <w:pStyle w:val="ConsNormal"/>
        <w:ind w:firstLine="840"/>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19454E" w:rsidRDefault="0019454E" w:rsidP="0081350A">
      <w:pPr>
        <w:pStyle w:val="Heading8"/>
        <w:keepNext w:val="0"/>
        <w:ind w:firstLine="851"/>
        <w:jc w:val="both"/>
      </w:pPr>
      <w:r w:rsidRPr="005E20E9">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19454E" w:rsidRPr="004950B1" w:rsidRDefault="0019454E" w:rsidP="00B05C31">
      <w:pPr>
        <w:autoSpaceDE w:val="0"/>
        <w:autoSpaceDN w:val="0"/>
        <w:adjustRightInd w:val="0"/>
        <w:ind w:firstLine="851"/>
        <w:jc w:val="both"/>
        <w:outlineLvl w:val="0"/>
        <w:rPr>
          <w:sz w:val="28"/>
          <w:szCs w:val="28"/>
        </w:rPr>
      </w:pPr>
      <w:r w:rsidRPr="004950B1">
        <w:rPr>
          <w:sz w:val="28"/>
          <w:szCs w:val="28"/>
        </w:rPr>
        <w:t>22) имущество, предназначенное для организации охраны общественного порядка в границах поселения;</w:t>
      </w:r>
    </w:p>
    <w:p w:rsidR="0019454E" w:rsidRDefault="0019454E" w:rsidP="0081350A">
      <w:pPr>
        <w:pStyle w:val="ConsNormal"/>
        <w:ind w:firstLine="851"/>
        <w:jc w:val="both"/>
        <w:rPr>
          <w:rFonts w:ascii="Times New Roman" w:hAnsi="Times New Roman"/>
          <w:sz w:val="28"/>
        </w:rPr>
      </w:pPr>
      <w:r w:rsidRPr="008D6103">
        <w:rPr>
          <w:rFonts w:ascii="Times New Roman" w:hAnsi="Times New Roman"/>
          <w:bCs/>
          <w:sz w:val="28"/>
        </w:rPr>
        <w:t>2</w:t>
      </w:r>
      <w:r>
        <w:rPr>
          <w:rFonts w:ascii="Times New Roman" w:hAnsi="Times New Roman"/>
          <w:bCs/>
          <w:sz w:val="28"/>
        </w:rPr>
        <w:t>3</w:t>
      </w:r>
      <w:r w:rsidRPr="008D6103">
        <w:rPr>
          <w:rFonts w:ascii="Times New Roman" w:hAnsi="Times New Roman"/>
          <w:bCs/>
          <w:sz w:val="28"/>
        </w:rPr>
        <w:t>)</w:t>
      </w:r>
      <w:r>
        <w:rPr>
          <w:rFonts w:ascii="Times New Roman" w:hAnsi="Times New Roman"/>
          <w:sz w:val="28"/>
        </w:rPr>
        <w:t xml:space="preserve">иное имущество, </w:t>
      </w:r>
      <w:r w:rsidRPr="002F3F83">
        <w:rPr>
          <w:rFonts w:ascii="Times New Roman" w:hAnsi="Times New Roman"/>
          <w:sz w:val="28"/>
        </w:rPr>
        <w:t>необходимое для осуществления полномочий по</w:t>
      </w:r>
      <w:r>
        <w:rPr>
          <w:rFonts w:ascii="Times New Roman" w:hAnsi="Times New Roman"/>
          <w:sz w:val="28"/>
        </w:rPr>
        <w:t xml:space="preserve"> </w:t>
      </w:r>
      <w:r w:rsidRPr="002F3F83">
        <w:rPr>
          <w:rFonts w:ascii="Times New Roman" w:hAnsi="Times New Roman"/>
          <w:sz w:val="28"/>
        </w:rPr>
        <w:t>решению</w:t>
      </w:r>
      <w:r>
        <w:rPr>
          <w:rFonts w:ascii="Times New Roman" w:hAnsi="Times New Roman"/>
          <w:sz w:val="28"/>
        </w:rPr>
        <w:t xml:space="preserve"> вопросов местного значения поселения.</w:t>
      </w:r>
    </w:p>
    <w:p w:rsidR="0019454E" w:rsidRDefault="0019454E" w:rsidP="0081350A">
      <w:pPr>
        <w:pStyle w:val="ConsNormal"/>
        <w:tabs>
          <w:tab w:val="left" w:pos="142"/>
        </w:tabs>
        <w:ind w:firstLine="851"/>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9454E" w:rsidRPr="004707DF" w:rsidRDefault="0019454E" w:rsidP="00FC768D">
      <w:pPr>
        <w:suppressAutoHyphens w:val="0"/>
        <w:autoSpaceDE w:val="0"/>
        <w:autoSpaceDN w:val="0"/>
        <w:adjustRightInd w:val="0"/>
        <w:ind w:firstLine="851"/>
        <w:jc w:val="both"/>
        <w:rPr>
          <w:kern w:val="0"/>
          <w:sz w:val="28"/>
          <w:szCs w:val="28"/>
          <w:lang w:eastAsia="ru-RU"/>
        </w:rPr>
      </w:pPr>
      <w:r w:rsidRPr="004707DF">
        <w:rPr>
          <w:sz w:val="28"/>
          <w:szCs w:val="28"/>
        </w:rPr>
        <w:t xml:space="preserve">4. </w:t>
      </w:r>
      <w:r w:rsidRPr="004707DF">
        <w:rPr>
          <w:kern w:val="0"/>
          <w:sz w:val="28"/>
          <w:szCs w:val="28"/>
          <w:lang w:eastAsia="ru-RU"/>
        </w:rPr>
        <w:t>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9454E" w:rsidRDefault="0019454E" w:rsidP="0081350A">
      <w:pPr>
        <w:pStyle w:val="ConsNormal"/>
        <w:tabs>
          <w:tab w:val="left" w:pos="142"/>
        </w:tabs>
        <w:ind w:firstLine="851"/>
        <w:rPr>
          <w:rFonts w:ascii="Times New Roman" w:hAnsi="Times New Roman"/>
          <w:b/>
          <w:sz w:val="28"/>
        </w:rPr>
      </w:pPr>
    </w:p>
    <w:p w:rsidR="0019454E" w:rsidRDefault="0019454E"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19454E" w:rsidRDefault="0019454E"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9454E" w:rsidRDefault="0019454E"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19454E" w:rsidRDefault="0019454E"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19454E" w:rsidRPr="00AA7724" w:rsidRDefault="0019454E"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9454E" w:rsidRDefault="0019454E" w:rsidP="0081350A">
      <w:pPr>
        <w:pStyle w:val="Heading8"/>
        <w:keepNext w:val="0"/>
        <w:ind w:firstLine="851"/>
        <w:jc w:val="both"/>
      </w:pPr>
    </w:p>
    <w:p w:rsidR="0019454E" w:rsidRPr="00056CB0" w:rsidRDefault="0019454E" w:rsidP="0081350A">
      <w:pPr>
        <w:pStyle w:val="Heading8"/>
        <w:keepNext w:val="0"/>
        <w:ind w:firstLine="851"/>
        <w:jc w:val="both"/>
        <w:rPr>
          <w:b/>
        </w:rPr>
      </w:pPr>
      <w:r w:rsidRPr="00056CB0">
        <w:rPr>
          <w:b/>
        </w:rPr>
        <w:t xml:space="preserve">Статья 69. Муниципальные предприятия и учреждения </w:t>
      </w:r>
    </w:p>
    <w:p w:rsidR="0019454E" w:rsidRPr="00056CB0" w:rsidRDefault="0019454E"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9454E" w:rsidRPr="00056CB0" w:rsidRDefault="0019454E"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19454E" w:rsidRPr="00056CB0" w:rsidRDefault="0019454E"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19454E" w:rsidRPr="00056CB0" w:rsidRDefault="0019454E"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9454E" w:rsidRPr="00056CB0" w:rsidRDefault="0019454E"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9454E" w:rsidRPr="00056CB0" w:rsidRDefault="0019454E"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9454E" w:rsidRPr="00A35235" w:rsidRDefault="0019454E" w:rsidP="00493892">
      <w:pPr>
        <w:suppressAutoHyphens w:val="0"/>
        <w:autoSpaceDE w:val="0"/>
        <w:autoSpaceDN w:val="0"/>
        <w:adjustRightInd w:val="0"/>
        <w:ind w:firstLine="851"/>
        <w:jc w:val="both"/>
        <w:rPr>
          <w:kern w:val="0"/>
          <w:sz w:val="28"/>
          <w:szCs w:val="28"/>
          <w:lang w:eastAsia="ru-RU"/>
        </w:rPr>
      </w:pPr>
      <w:r w:rsidRPr="00A35235">
        <w:rPr>
          <w:kern w:val="0"/>
          <w:sz w:val="28"/>
          <w:szCs w:val="28"/>
          <w:lang w:eastAsia="ru-RU"/>
        </w:rPr>
        <w:t xml:space="preserve">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w:t>
      </w:r>
      <w:r>
        <w:rPr>
          <w:kern w:val="0"/>
          <w:sz w:val="28"/>
          <w:szCs w:val="28"/>
          <w:lang w:eastAsia="ru-RU"/>
        </w:rPr>
        <w:t xml:space="preserve"> </w:t>
      </w:r>
      <w:r w:rsidRPr="00A35235">
        <w:rPr>
          <w:kern w:val="0"/>
          <w:sz w:val="28"/>
          <w:szCs w:val="28"/>
          <w:lang w:eastAsia="ru-RU"/>
        </w:rPr>
        <w:t>налоговой, страховой, валютной, банковской деятельности</w:t>
      </w:r>
    </w:p>
    <w:p w:rsidR="0019454E" w:rsidRDefault="0019454E" w:rsidP="00493892">
      <w:pPr>
        <w:suppressAutoHyphens w:val="0"/>
        <w:autoSpaceDE w:val="0"/>
        <w:autoSpaceDN w:val="0"/>
        <w:adjustRightInd w:val="0"/>
        <w:ind w:firstLine="851"/>
        <w:jc w:val="both"/>
        <w:rPr>
          <w:b/>
          <w:bCs/>
          <w:kern w:val="0"/>
          <w:sz w:val="28"/>
          <w:szCs w:val="28"/>
          <w:lang w:eastAsia="ru-RU"/>
        </w:rPr>
      </w:pPr>
      <w:r w:rsidRPr="00A35235">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9454E" w:rsidRPr="00056CB0" w:rsidRDefault="0019454E" w:rsidP="0081350A">
      <w:pPr>
        <w:pStyle w:val="Heading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19454E" w:rsidRPr="00056CB0" w:rsidRDefault="0019454E" w:rsidP="0081350A">
      <w:pPr>
        <w:pStyle w:val="Heading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9454E" w:rsidRPr="006F12AE" w:rsidRDefault="0019454E" w:rsidP="0081350A">
      <w:pPr>
        <w:pStyle w:val="Heading8"/>
        <w:keepNext w:val="0"/>
        <w:ind w:firstLine="851"/>
        <w:jc w:val="both"/>
        <w:rPr>
          <w:strike/>
        </w:rPr>
      </w:pPr>
      <w:r w:rsidRPr="00056CB0">
        <w:t xml:space="preserve">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w:t>
      </w:r>
      <w:r>
        <w:t xml:space="preserve"> </w:t>
      </w:r>
      <w:r w:rsidRPr="00056CB0">
        <w:t xml:space="preserve">в </w:t>
      </w:r>
      <w:r>
        <w:t xml:space="preserve"> </w:t>
      </w:r>
      <w:r w:rsidRPr="00056CB0">
        <w:t>этих запросах объемах и срок</w:t>
      </w:r>
      <w:r>
        <w:t>и.</w:t>
      </w:r>
    </w:p>
    <w:p w:rsidR="0019454E" w:rsidRPr="005124A4" w:rsidRDefault="0019454E" w:rsidP="006F12AE">
      <w:pPr>
        <w:widowControl/>
        <w:suppressAutoHyphens w:val="0"/>
        <w:autoSpaceDE w:val="0"/>
        <w:autoSpaceDN w:val="0"/>
        <w:adjustRightInd w:val="0"/>
        <w:ind w:firstLine="851"/>
        <w:jc w:val="both"/>
        <w:rPr>
          <w:sz w:val="28"/>
          <w:szCs w:val="28"/>
        </w:rPr>
      </w:pPr>
      <w:r w:rsidRPr="005124A4">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9454E" w:rsidRDefault="0019454E" w:rsidP="004A3641">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9454E" w:rsidRDefault="0019454E" w:rsidP="00F75A3C"/>
    <w:p w:rsidR="0019454E" w:rsidRDefault="0019454E" w:rsidP="00F75A3C"/>
    <w:p w:rsidR="0019454E" w:rsidRPr="00F75A3C" w:rsidRDefault="0019454E" w:rsidP="00F75A3C"/>
    <w:p w:rsidR="0019454E" w:rsidRDefault="0019454E"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70. Бюджет поселения (местный бюджет)</w:t>
      </w:r>
    </w:p>
    <w:p w:rsidR="0019454E" w:rsidRDefault="0019454E" w:rsidP="0081350A">
      <w:pPr>
        <w:ind w:firstLine="851"/>
        <w:jc w:val="both"/>
        <w:rPr>
          <w:sz w:val="28"/>
        </w:rPr>
      </w:pPr>
      <w:r>
        <w:rPr>
          <w:sz w:val="28"/>
        </w:rPr>
        <w:t xml:space="preserve">1. Поселение имеет собственный бюджет (местный бюджет). </w:t>
      </w:r>
    </w:p>
    <w:p w:rsidR="0019454E" w:rsidRDefault="0019454E" w:rsidP="0081350A">
      <w:pPr>
        <w:pStyle w:val="WW-2"/>
      </w:pPr>
      <w: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19454E" w:rsidRPr="00056CB0" w:rsidRDefault="0019454E" w:rsidP="0081350A">
      <w:pPr>
        <w:pStyle w:val="WW-2"/>
        <w:rPr>
          <w:rStyle w:val="Heading8Char"/>
          <w:sz w:val="28"/>
        </w:rPr>
      </w:pPr>
      <w:r>
        <w:t xml:space="preserve">Местный бюджет разрабатывается и утверждается в форме нормативного правового акта Совета, </w:t>
      </w:r>
      <w:r w:rsidRPr="00056CB0">
        <w:rPr>
          <w:rStyle w:val="Heading8Char"/>
          <w:sz w:val="28"/>
        </w:rPr>
        <w:t>который подлежит официальному опубликованию.</w:t>
      </w:r>
    </w:p>
    <w:p w:rsidR="0019454E" w:rsidRDefault="0019454E" w:rsidP="0081350A">
      <w:pPr>
        <w:ind w:firstLine="851"/>
        <w:jc w:val="both"/>
        <w:rPr>
          <w:sz w:val="28"/>
        </w:rPr>
      </w:pPr>
      <w:r>
        <w:rPr>
          <w:sz w:val="28"/>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19454E" w:rsidRPr="005124A4" w:rsidRDefault="0019454E" w:rsidP="005124A4">
      <w:pPr>
        <w:pStyle w:val="BodyTextIndent"/>
        <w:spacing w:after="0" w:line="100" w:lineRule="atLeast"/>
        <w:ind w:firstLine="851"/>
        <w:jc w:val="both"/>
        <w:rPr>
          <w:sz w:val="28"/>
          <w:szCs w:val="28"/>
        </w:rPr>
      </w:pPr>
      <w:r w:rsidRPr="005124A4">
        <w:rPr>
          <w:sz w:val="28"/>
          <w:szCs w:val="28"/>
        </w:rPr>
        <w:t xml:space="preserve">3. </w:t>
      </w:r>
      <w:r w:rsidRPr="005124A4">
        <w:rPr>
          <w:kern w:val="0"/>
          <w:sz w:val="28"/>
          <w:szCs w:val="28"/>
        </w:rPr>
        <w:t xml:space="preserve">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w:t>
      </w:r>
      <w:r w:rsidRPr="005124A4">
        <w:rPr>
          <w:sz w:val="28"/>
          <w:szCs w:val="28"/>
        </w:rPr>
        <w:t>установленном Положением о бюджетном процессе в поселении, утверждаемым Советом.</w:t>
      </w:r>
    </w:p>
    <w:p w:rsidR="0019454E" w:rsidRDefault="0019454E" w:rsidP="0081350A">
      <w:pPr>
        <w:pStyle w:val="BodyTextIndent"/>
        <w:spacing w:after="0" w:line="100" w:lineRule="atLeast"/>
        <w:ind w:firstLine="851"/>
        <w:jc w:val="both"/>
        <w:rPr>
          <w:sz w:val="28"/>
        </w:rPr>
      </w:pPr>
      <w:r>
        <w:rPr>
          <w:sz w:val="28"/>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19454E" w:rsidRPr="008D6103" w:rsidRDefault="0019454E" w:rsidP="0081350A">
      <w:pPr>
        <w:autoSpaceDE w:val="0"/>
        <w:ind w:firstLine="851"/>
        <w:jc w:val="both"/>
        <w:rPr>
          <w:bCs/>
          <w:sz w:val="28"/>
          <w:szCs w:val="28"/>
        </w:rPr>
      </w:pPr>
      <w:r>
        <w:rPr>
          <w:bCs/>
          <w:sz w:val="28"/>
          <w:szCs w:val="28"/>
        </w:rPr>
        <w:t xml:space="preserve">4. </w:t>
      </w:r>
      <w:r w:rsidRPr="008D6103">
        <w:rPr>
          <w:bCs/>
          <w:sz w:val="28"/>
          <w:szCs w:val="28"/>
        </w:rPr>
        <w:t>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w:t>
      </w:r>
      <w:r>
        <w:rPr>
          <w:bCs/>
          <w:sz w:val="28"/>
          <w:szCs w:val="28"/>
        </w:rPr>
        <w:t xml:space="preserve"> года</w:t>
      </w:r>
      <w:r w:rsidRPr="008D6103">
        <w:rPr>
          <w:bCs/>
          <w:sz w:val="28"/>
          <w:szCs w:val="28"/>
        </w:rPr>
        <w:t xml:space="preserve"> № 131-ФЗ</w:t>
      </w:r>
      <w:r>
        <w:rPr>
          <w:bCs/>
          <w:sz w:val="28"/>
          <w:szCs w:val="28"/>
        </w:rPr>
        <w:t xml:space="preserve"> «</w:t>
      </w:r>
      <w:r w:rsidRPr="008D6103">
        <w:rPr>
          <w:bCs/>
          <w:sz w:val="28"/>
          <w:szCs w:val="28"/>
        </w:rPr>
        <w:t>Об общих принципах организации местного самоуправления в Российской Федерации</w:t>
      </w:r>
      <w:r>
        <w:rPr>
          <w:bCs/>
          <w:sz w:val="28"/>
          <w:szCs w:val="28"/>
        </w:rPr>
        <w:t>»</w:t>
      </w:r>
      <w:r w:rsidRPr="008D6103">
        <w:rPr>
          <w:bCs/>
          <w:sz w:val="28"/>
          <w:szCs w:val="28"/>
        </w:rPr>
        <w:t>, а также принимаемыми в соответствии с ними законами Краснодарского края.</w:t>
      </w:r>
    </w:p>
    <w:p w:rsidR="0019454E" w:rsidRPr="008D6103" w:rsidRDefault="0019454E" w:rsidP="0081350A">
      <w:pPr>
        <w:autoSpaceDE w:val="0"/>
        <w:ind w:firstLine="851"/>
        <w:jc w:val="both"/>
        <w:rPr>
          <w:bCs/>
          <w:sz w:val="28"/>
          <w:szCs w:val="28"/>
        </w:rPr>
      </w:pPr>
      <w:r w:rsidRPr="008D6103">
        <w:rPr>
          <w:bCs/>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субвенций соответствующие расходы бюджета</w:t>
      </w:r>
      <w:r>
        <w:rPr>
          <w:bCs/>
          <w:sz w:val="28"/>
          <w:szCs w:val="28"/>
        </w:rPr>
        <w:t xml:space="preserve"> </w:t>
      </w:r>
      <w:r w:rsidRPr="005124A4">
        <w:rPr>
          <w:bCs/>
          <w:sz w:val="28"/>
          <w:szCs w:val="28"/>
        </w:rPr>
        <w:t>поселения.</w:t>
      </w:r>
    </w:p>
    <w:p w:rsidR="0019454E" w:rsidRPr="005124A4" w:rsidRDefault="0019454E" w:rsidP="008C4B0B">
      <w:pPr>
        <w:ind w:firstLine="851"/>
        <w:jc w:val="both"/>
        <w:rPr>
          <w:bCs/>
          <w:sz w:val="28"/>
          <w:szCs w:val="28"/>
        </w:rPr>
      </w:pPr>
      <w:r w:rsidRPr="005124A4">
        <w:rPr>
          <w:sz w:val="28"/>
        </w:rPr>
        <w:t>6. Составление и исполнение местного бюджета, подготовка отчетов о его исполнении осуществляются администрацией</w:t>
      </w:r>
      <w:r w:rsidRPr="005124A4">
        <w:rPr>
          <w:bCs/>
          <w:sz w:val="28"/>
          <w:szCs w:val="28"/>
        </w:rPr>
        <w:t>.</w:t>
      </w:r>
    </w:p>
    <w:p w:rsidR="0019454E" w:rsidRPr="00FA53D6" w:rsidRDefault="0019454E" w:rsidP="00FA53D6">
      <w:pPr>
        <w:widowControl/>
        <w:suppressAutoHyphens w:val="0"/>
        <w:autoSpaceDE w:val="0"/>
        <w:autoSpaceDN w:val="0"/>
        <w:adjustRightInd w:val="0"/>
        <w:ind w:firstLine="851"/>
        <w:jc w:val="both"/>
        <w:rPr>
          <w:b/>
          <w:bCs/>
          <w:kern w:val="0"/>
          <w:sz w:val="28"/>
          <w:szCs w:val="28"/>
        </w:rPr>
      </w:pPr>
      <w:r w:rsidRPr="005124A4">
        <w:rPr>
          <w:kern w:val="0"/>
          <w:sz w:val="28"/>
          <w:szCs w:val="28"/>
        </w:rPr>
        <w:t>Организация исполнения бюджета возлагается</w:t>
      </w:r>
      <w:r w:rsidRPr="005124A4">
        <w:rPr>
          <w:sz w:val="28"/>
        </w:rPr>
        <w:t xml:space="preserve"> на финансовый орган</w:t>
      </w:r>
      <w:r w:rsidRPr="005124A4">
        <w:rPr>
          <w:sz w:val="28"/>
          <w:szCs w:val="28"/>
        </w:rPr>
        <w:t xml:space="preserve">, </w:t>
      </w:r>
      <w:r w:rsidRPr="005124A4">
        <w:rPr>
          <w:bCs/>
          <w:sz w:val="28"/>
          <w:szCs w:val="28"/>
        </w:rPr>
        <w:t xml:space="preserve">правовой статус которого определяется муниципальными правовыми актами, </w:t>
      </w:r>
      <w:r w:rsidRPr="005124A4">
        <w:rPr>
          <w:bCs/>
          <w:kern w:val="0"/>
          <w:sz w:val="28"/>
          <w:szCs w:val="28"/>
        </w:rPr>
        <w:t>регулирующими бюджетные правоотношения.</w:t>
      </w:r>
    </w:p>
    <w:p w:rsidR="0019454E" w:rsidRPr="008D6103" w:rsidRDefault="0019454E" w:rsidP="0081350A">
      <w:pPr>
        <w:ind w:firstLine="851"/>
        <w:jc w:val="both"/>
        <w:rPr>
          <w:sz w:val="28"/>
        </w:rPr>
      </w:pPr>
    </w:p>
    <w:p w:rsidR="0019454E" w:rsidRDefault="0019454E" w:rsidP="0081350A">
      <w:pPr>
        <w:ind w:firstLine="851"/>
        <w:jc w:val="both"/>
        <w:rPr>
          <w:b/>
          <w:sz w:val="28"/>
        </w:rPr>
      </w:pPr>
      <w:r>
        <w:rPr>
          <w:b/>
          <w:sz w:val="28"/>
        </w:rPr>
        <w:t>Статья 71.Расходы местного бюджета</w:t>
      </w:r>
    </w:p>
    <w:p w:rsidR="0019454E" w:rsidRPr="005124A4" w:rsidRDefault="0019454E" w:rsidP="005124A4">
      <w:pPr>
        <w:numPr>
          <w:ilvl w:val="2"/>
          <w:numId w:val="32"/>
        </w:numPr>
        <w:ind w:left="0" w:firstLine="851"/>
        <w:jc w:val="both"/>
        <w:rPr>
          <w:sz w:val="28"/>
        </w:rPr>
      </w:pPr>
      <w:r>
        <w:rPr>
          <w:sz w:val="28"/>
        </w:rPr>
        <w:t>Расходы местного бюджета осуществляются в соответствии с Бюджетным кодексом Российской Федерации.</w:t>
      </w:r>
    </w:p>
    <w:p w:rsidR="0019454E" w:rsidRPr="005124A4" w:rsidRDefault="0019454E" w:rsidP="0081350A">
      <w:pPr>
        <w:ind w:firstLine="851"/>
        <w:jc w:val="both"/>
        <w:rPr>
          <w:sz w:val="28"/>
        </w:rPr>
      </w:pPr>
      <w:r w:rsidRPr="005124A4">
        <w:rPr>
          <w:sz w:val="28"/>
        </w:rPr>
        <w:t>Реестр расходных обязательств поселения ведется в порядке, установленном администрацией.</w:t>
      </w:r>
    </w:p>
    <w:p w:rsidR="0019454E" w:rsidRDefault="0019454E" w:rsidP="0081350A">
      <w:pPr>
        <w:ind w:firstLine="851"/>
        <w:jc w:val="both"/>
        <w:rPr>
          <w:sz w:val="28"/>
        </w:rPr>
      </w:pPr>
      <w:r>
        <w:rPr>
          <w:sz w:val="28"/>
        </w:rPr>
        <w:t>2. Совет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19454E" w:rsidRDefault="0019454E" w:rsidP="0081350A">
      <w:pPr>
        <w:pStyle w:val="WW-2"/>
      </w:pPr>
      <w:r>
        <w:t xml:space="preserve">Органы местного самоуправления поселения самостоятельно определяют размер и условия оплаты труда муниципальных служащих. </w:t>
      </w:r>
    </w:p>
    <w:p w:rsidR="0019454E" w:rsidRDefault="0019454E" w:rsidP="0081350A">
      <w:pPr>
        <w:ind w:firstLine="851"/>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19454E" w:rsidRPr="008D6103" w:rsidRDefault="0019454E" w:rsidP="0081350A">
      <w:pPr>
        <w:tabs>
          <w:tab w:val="left" w:pos="0"/>
        </w:tabs>
        <w:ind w:firstLine="851"/>
        <w:jc w:val="both"/>
        <w:rPr>
          <w:bCs/>
          <w:sz w:val="28"/>
          <w:szCs w:val="28"/>
        </w:rPr>
      </w:pPr>
      <w:r w:rsidRPr="008D6103">
        <w:rPr>
          <w:bCs/>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19454E" w:rsidRPr="008D6103" w:rsidRDefault="0019454E" w:rsidP="0081350A">
      <w:pPr>
        <w:tabs>
          <w:tab w:val="left" w:pos="0"/>
        </w:tabs>
        <w:ind w:firstLine="851"/>
        <w:jc w:val="both"/>
        <w:rPr>
          <w:bCs/>
          <w:sz w:val="28"/>
          <w:szCs w:val="28"/>
        </w:rPr>
      </w:pPr>
      <w:r w:rsidRPr="008D6103">
        <w:rPr>
          <w:bCs/>
          <w:sz w:val="28"/>
          <w:szCs w:val="28"/>
        </w:rPr>
        <w:t>Осуществление расходов бюджета поселения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19454E" w:rsidRPr="008D6103" w:rsidRDefault="0019454E" w:rsidP="0081350A">
      <w:pPr>
        <w:tabs>
          <w:tab w:val="left" w:pos="0"/>
        </w:tabs>
        <w:ind w:firstLine="851"/>
        <w:jc w:val="both"/>
        <w:rPr>
          <w:bCs/>
          <w:sz w:val="28"/>
          <w:szCs w:val="28"/>
        </w:rPr>
      </w:pPr>
      <w:r w:rsidRPr="008D6103">
        <w:rPr>
          <w:bCs/>
          <w:sz w:val="28"/>
          <w:szCs w:val="28"/>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
    <w:p w:rsidR="0019454E" w:rsidRDefault="0019454E" w:rsidP="0081350A">
      <w:pPr>
        <w:tabs>
          <w:tab w:val="left" w:pos="0"/>
        </w:tabs>
        <w:ind w:firstLine="851"/>
        <w:jc w:val="both"/>
        <w:rPr>
          <w:sz w:val="28"/>
        </w:rPr>
      </w:pPr>
    </w:p>
    <w:p w:rsidR="0019454E" w:rsidRDefault="0019454E" w:rsidP="0081350A">
      <w:pPr>
        <w:ind w:firstLine="851"/>
        <w:jc w:val="both"/>
        <w:rPr>
          <w:b/>
          <w:sz w:val="28"/>
        </w:rPr>
      </w:pPr>
      <w:r>
        <w:rPr>
          <w:b/>
          <w:sz w:val="28"/>
        </w:rPr>
        <w:t>Статья 72.Доходы местного бюджета</w:t>
      </w:r>
    </w:p>
    <w:p w:rsidR="0019454E" w:rsidRDefault="0019454E" w:rsidP="0081350A">
      <w:pPr>
        <w:ind w:firstLine="851"/>
        <w:jc w:val="both"/>
        <w:rPr>
          <w:sz w:val="28"/>
        </w:rPr>
      </w:pPr>
      <w:r>
        <w:rPr>
          <w:sz w:val="28"/>
        </w:rPr>
        <w:t xml:space="preserve">1. Доходы местного бюджета формируются в соответствии с Бюджетным кодексом Российской Федерации и Федеральным законом от 06.10.2003 года </w:t>
      </w:r>
      <w:r>
        <w:rPr>
          <w:sz w:val="28"/>
        </w:rPr>
        <w:br/>
        <w:t>№ 131-ФЗ «Об общих принципах организации местного самоуправления в Российской Федерации».</w:t>
      </w:r>
    </w:p>
    <w:p w:rsidR="0019454E" w:rsidRDefault="0019454E" w:rsidP="0081350A">
      <w:pPr>
        <w:ind w:firstLine="851"/>
        <w:jc w:val="both"/>
        <w:rPr>
          <w:sz w:val="28"/>
        </w:rPr>
      </w:pPr>
      <w:r>
        <w:rPr>
          <w:sz w:val="28"/>
        </w:rPr>
        <w:t>2. К собственным доходам местного бюджета относятся:</w:t>
      </w:r>
    </w:p>
    <w:p w:rsidR="0019454E" w:rsidRDefault="0019454E" w:rsidP="0081350A">
      <w:pPr>
        <w:ind w:firstLine="851"/>
        <w:jc w:val="both"/>
        <w:rPr>
          <w:sz w:val="28"/>
        </w:rPr>
      </w:pPr>
      <w:r>
        <w:rPr>
          <w:sz w:val="28"/>
        </w:rPr>
        <w:t>1) средства самообложения граждан;</w:t>
      </w:r>
    </w:p>
    <w:p w:rsidR="0019454E" w:rsidRDefault="0019454E" w:rsidP="0081350A">
      <w:pPr>
        <w:ind w:firstLine="851"/>
        <w:jc w:val="both"/>
        <w:rPr>
          <w:sz w:val="28"/>
        </w:rPr>
      </w:pPr>
      <w:r>
        <w:rPr>
          <w:sz w:val="28"/>
        </w:rPr>
        <w:t>2) доходы от местных налогов и сборов;</w:t>
      </w:r>
    </w:p>
    <w:p w:rsidR="0019454E" w:rsidRDefault="0019454E" w:rsidP="0081350A">
      <w:pPr>
        <w:ind w:firstLine="851"/>
        <w:jc w:val="both"/>
        <w:rPr>
          <w:sz w:val="28"/>
        </w:rPr>
      </w:pPr>
      <w:r>
        <w:rPr>
          <w:sz w:val="28"/>
        </w:rPr>
        <w:t>3) доходы от региональных налогов и сборов;</w:t>
      </w:r>
    </w:p>
    <w:p w:rsidR="0019454E" w:rsidRDefault="0019454E" w:rsidP="0081350A">
      <w:pPr>
        <w:ind w:firstLine="851"/>
        <w:jc w:val="both"/>
        <w:rPr>
          <w:sz w:val="28"/>
        </w:rPr>
      </w:pPr>
      <w:r>
        <w:rPr>
          <w:sz w:val="28"/>
        </w:rPr>
        <w:t>4) доходы от федеральных налогов и сборов;</w:t>
      </w:r>
    </w:p>
    <w:p w:rsidR="0019454E" w:rsidRDefault="0019454E" w:rsidP="0081350A">
      <w:pPr>
        <w:ind w:firstLine="851"/>
        <w:jc w:val="both"/>
        <w:rPr>
          <w:sz w:val="28"/>
          <w:szCs w:val="28"/>
        </w:rPr>
      </w:pPr>
      <w:r>
        <w:rPr>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года  № 131-ФЗ «Об общих принципах организации местного самоуправления в Российской Федерации» и другие безвозмездные поступления;</w:t>
      </w:r>
    </w:p>
    <w:p w:rsidR="0019454E" w:rsidRDefault="0019454E" w:rsidP="0081350A">
      <w:pPr>
        <w:ind w:firstLine="851"/>
        <w:jc w:val="both"/>
        <w:rPr>
          <w:sz w:val="28"/>
        </w:rPr>
      </w:pPr>
      <w:r>
        <w:rPr>
          <w:sz w:val="28"/>
        </w:rPr>
        <w:t>6) доходы от имущества, находящегося в муниципальной собственности;</w:t>
      </w:r>
    </w:p>
    <w:p w:rsidR="0019454E" w:rsidRDefault="0019454E" w:rsidP="0081350A">
      <w:pPr>
        <w:ind w:firstLine="849"/>
        <w:jc w:val="both"/>
        <w:rPr>
          <w:sz w:val="28"/>
          <w:szCs w:val="28"/>
        </w:rPr>
      </w:pPr>
      <w:bookmarkStart w:id="1" w:name="sub_550107"/>
      <w:r>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w:t>
      </w:r>
      <w:r w:rsidRPr="008D6103">
        <w:rPr>
          <w:sz w:val="28"/>
          <w:szCs w:val="28"/>
        </w:rPr>
        <w:t xml:space="preserve">доходов от оказания органами местного самоуправления и </w:t>
      </w:r>
      <w:r w:rsidRPr="00EF13F5">
        <w:rPr>
          <w:rStyle w:val="Heading8Char"/>
          <w:sz w:val="28"/>
        </w:rPr>
        <w:t>казенными муниципальными учреждениями</w:t>
      </w:r>
      <w:r w:rsidRPr="008D6103">
        <w:rPr>
          <w:sz w:val="28"/>
          <w:szCs w:val="28"/>
        </w:rPr>
        <w:t xml:space="preserve"> платных услуг, остающаяся после уплаты</w:t>
      </w:r>
      <w:r>
        <w:rPr>
          <w:sz w:val="28"/>
          <w:szCs w:val="28"/>
        </w:rPr>
        <w:t xml:space="preserve"> налогов и сборов;</w:t>
      </w:r>
    </w:p>
    <w:p w:rsidR="0019454E" w:rsidRDefault="0019454E" w:rsidP="0081350A">
      <w:pPr>
        <w:autoSpaceDE w:val="0"/>
        <w:ind w:firstLine="851"/>
        <w:jc w:val="both"/>
        <w:rPr>
          <w:sz w:val="28"/>
        </w:rPr>
      </w:pPr>
      <w:bookmarkStart w:id="2" w:name="sub_550108"/>
      <w:bookmarkEnd w:id="1"/>
      <w:r>
        <w:rPr>
          <w:sz w:val="28"/>
        </w:rPr>
        <w:t>8) штрафы, установление которых в соответствии с федеральным законом отнесено к компетенции органов местного самоуправления;</w:t>
      </w:r>
    </w:p>
    <w:p w:rsidR="0019454E" w:rsidRDefault="0019454E" w:rsidP="0081350A">
      <w:pPr>
        <w:autoSpaceDE w:val="0"/>
        <w:ind w:firstLine="851"/>
        <w:jc w:val="both"/>
        <w:rPr>
          <w:sz w:val="28"/>
        </w:rPr>
      </w:pPr>
      <w:bookmarkStart w:id="3" w:name="sub_550109"/>
      <w:bookmarkEnd w:id="2"/>
      <w:r>
        <w:rPr>
          <w:sz w:val="28"/>
        </w:rPr>
        <w:t>9) добровольные пожертвования;</w:t>
      </w:r>
    </w:p>
    <w:p w:rsidR="0019454E" w:rsidRPr="00297214" w:rsidRDefault="0019454E" w:rsidP="00297214">
      <w:pPr>
        <w:numPr>
          <w:ilvl w:val="2"/>
          <w:numId w:val="28"/>
        </w:numPr>
        <w:autoSpaceDE w:val="0"/>
        <w:ind w:left="0" w:firstLine="851"/>
        <w:jc w:val="both"/>
        <w:rPr>
          <w:sz w:val="28"/>
        </w:rPr>
      </w:pPr>
      <w:bookmarkStart w:id="4" w:name="sub_550110"/>
      <w:bookmarkEnd w:id="3"/>
      <w:r>
        <w:rPr>
          <w:sz w:val="28"/>
        </w:rPr>
        <w:t>иные поступления в соответствии с федеральными законами, законами Краснодарского края и решениями органов местного самоуправления поселения.</w:t>
      </w:r>
      <w:bookmarkStart w:id="5" w:name="sub_5501081"/>
    </w:p>
    <w:bookmarkEnd w:id="4"/>
    <w:bookmarkEnd w:id="5"/>
    <w:p w:rsidR="0019454E" w:rsidRDefault="0019454E" w:rsidP="0081350A">
      <w:pPr>
        <w:pStyle w:val="ConsNormal"/>
        <w:ind w:firstLine="870"/>
        <w:jc w:val="both"/>
        <w:rPr>
          <w:rFonts w:ascii="Times New Roman" w:hAnsi="Times New Roman"/>
          <w:b/>
          <w:sz w:val="22"/>
          <w:szCs w:val="22"/>
        </w:rPr>
      </w:pPr>
    </w:p>
    <w:p w:rsidR="0019454E" w:rsidRPr="005124A4" w:rsidRDefault="0019454E" w:rsidP="00E53A1D">
      <w:pPr>
        <w:widowControl/>
        <w:suppressAutoHyphens w:val="0"/>
        <w:autoSpaceDE w:val="0"/>
        <w:autoSpaceDN w:val="0"/>
        <w:adjustRightInd w:val="0"/>
        <w:ind w:firstLine="851"/>
        <w:jc w:val="both"/>
        <w:outlineLvl w:val="0"/>
        <w:rPr>
          <w:b/>
          <w:kern w:val="0"/>
          <w:sz w:val="28"/>
          <w:szCs w:val="28"/>
        </w:rPr>
      </w:pPr>
      <w:r w:rsidRPr="005124A4">
        <w:rPr>
          <w:b/>
          <w:sz w:val="28"/>
          <w:szCs w:val="28"/>
        </w:rPr>
        <w:t xml:space="preserve">Статья 73. </w:t>
      </w:r>
      <w:r w:rsidRPr="005124A4">
        <w:rPr>
          <w:b/>
          <w:kern w:val="0"/>
          <w:sz w:val="28"/>
          <w:szCs w:val="28"/>
        </w:rPr>
        <w:t>Закупки для обеспечения муниципальных нужд</w:t>
      </w:r>
    </w:p>
    <w:p w:rsidR="0019454E" w:rsidRPr="005124A4" w:rsidRDefault="0019454E" w:rsidP="00E53A1D">
      <w:pPr>
        <w:widowControl/>
        <w:suppressAutoHyphens w:val="0"/>
        <w:autoSpaceDE w:val="0"/>
        <w:autoSpaceDN w:val="0"/>
        <w:adjustRightInd w:val="0"/>
        <w:ind w:firstLine="851"/>
        <w:jc w:val="both"/>
        <w:rPr>
          <w:kern w:val="0"/>
          <w:sz w:val="28"/>
          <w:szCs w:val="28"/>
        </w:rPr>
      </w:pPr>
      <w:r w:rsidRPr="005124A4">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454E" w:rsidRPr="00D65DFF" w:rsidRDefault="0019454E" w:rsidP="00E53A1D">
      <w:pPr>
        <w:widowControl/>
        <w:suppressAutoHyphens w:val="0"/>
        <w:autoSpaceDE w:val="0"/>
        <w:autoSpaceDN w:val="0"/>
        <w:adjustRightInd w:val="0"/>
        <w:ind w:firstLine="851"/>
        <w:jc w:val="both"/>
        <w:rPr>
          <w:kern w:val="0"/>
          <w:sz w:val="28"/>
          <w:szCs w:val="28"/>
        </w:rPr>
      </w:pPr>
      <w:r w:rsidRPr="005124A4">
        <w:rPr>
          <w:kern w:val="0"/>
          <w:sz w:val="28"/>
          <w:szCs w:val="28"/>
        </w:rPr>
        <w:t>2. Закупки товаров, работ, услуг для обеспечения муниципальных нужд осуществляются за счет средств местного бюджета.</w:t>
      </w:r>
    </w:p>
    <w:p w:rsidR="0019454E" w:rsidRPr="007B1D68" w:rsidRDefault="0019454E" w:rsidP="0081350A">
      <w:pPr>
        <w:pStyle w:val="ConsNormal"/>
        <w:ind w:firstLine="870"/>
        <w:jc w:val="both"/>
        <w:rPr>
          <w:rFonts w:ascii="Times New Roman" w:hAnsi="Times New Roman"/>
          <w:b/>
          <w:sz w:val="22"/>
          <w:szCs w:val="22"/>
        </w:rPr>
      </w:pPr>
    </w:p>
    <w:p w:rsidR="0019454E" w:rsidRDefault="0019454E"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19454E" w:rsidRDefault="0019454E"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9454E" w:rsidRDefault="0019454E"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1) Бюджетном послании Президента Российской Федерации;</w:t>
      </w:r>
    </w:p>
    <w:p w:rsidR="0019454E" w:rsidRDefault="0019454E" w:rsidP="0081350A">
      <w:pPr>
        <w:pStyle w:val="ConsNormal"/>
        <w:ind w:firstLine="851"/>
        <w:jc w:val="both"/>
        <w:rPr>
          <w:rFonts w:ascii="Times New Roman" w:hAnsi="Times New Roman"/>
          <w:sz w:val="28"/>
        </w:rPr>
      </w:pPr>
      <w:r>
        <w:rPr>
          <w:rFonts w:ascii="Times New Roman" w:hAnsi="Times New Roman"/>
          <w:sz w:val="28"/>
        </w:rPr>
        <w:t>2) прогнозе социально-экономического развития территории поселения;</w:t>
      </w:r>
    </w:p>
    <w:p w:rsidR="0019454E" w:rsidRPr="00FB38EE" w:rsidRDefault="0019454E" w:rsidP="008C57F3">
      <w:pPr>
        <w:pStyle w:val="ConsNormal"/>
        <w:suppressAutoHyphens w:val="0"/>
        <w:ind w:firstLine="851"/>
        <w:jc w:val="both"/>
        <w:rPr>
          <w:rFonts w:ascii="Times New Roman" w:hAnsi="Times New Roman"/>
          <w:b/>
          <w:sz w:val="28"/>
          <w:szCs w:val="28"/>
        </w:rPr>
      </w:pPr>
      <w:r w:rsidRPr="007F2C6C">
        <w:rPr>
          <w:rFonts w:ascii="Times New Roman" w:hAnsi="Times New Roman"/>
          <w:sz w:val="28"/>
          <w:szCs w:val="28"/>
        </w:rPr>
        <w:t>3) основных направлениях</w:t>
      </w:r>
      <w:r>
        <w:rPr>
          <w:rFonts w:ascii="Times New Roman" w:hAnsi="Times New Roman"/>
          <w:sz w:val="28"/>
          <w:szCs w:val="28"/>
        </w:rPr>
        <w:t xml:space="preserve"> бюджетной и налоговой политики</w:t>
      </w:r>
      <w:r w:rsidRPr="005124A4">
        <w:rPr>
          <w:rFonts w:ascii="Times New Roman" w:hAnsi="Times New Roman"/>
          <w:sz w:val="28"/>
          <w:szCs w:val="28"/>
        </w:rPr>
        <w:t>;</w:t>
      </w:r>
    </w:p>
    <w:p w:rsidR="0019454E" w:rsidRPr="005124A4" w:rsidRDefault="0019454E" w:rsidP="008C57F3">
      <w:pPr>
        <w:suppressAutoHyphens w:val="0"/>
        <w:autoSpaceDE w:val="0"/>
        <w:autoSpaceDN w:val="0"/>
        <w:adjustRightInd w:val="0"/>
        <w:ind w:firstLine="851"/>
        <w:jc w:val="both"/>
        <w:rPr>
          <w:kern w:val="0"/>
          <w:sz w:val="28"/>
          <w:szCs w:val="28"/>
          <w:lang w:eastAsia="ru-RU"/>
        </w:rPr>
      </w:pPr>
      <w:r w:rsidRPr="005124A4">
        <w:rPr>
          <w:sz w:val="28"/>
          <w:szCs w:val="28"/>
        </w:rPr>
        <w:t xml:space="preserve">4) </w:t>
      </w:r>
      <w:r w:rsidRPr="005124A4">
        <w:rPr>
          <w:kern w:val="0"/>
          <w:sz w:val="28"/>
          <w:szCs w:val="28"/>
          <w:lang w:eastAsia="ru-RU"/>
        </w:rPr>
        <w:t>муниципальных программах.</w:t>
      </w:r>
    </w:p>
    <w:p w:rsidR="0019454E" w:rsidRPr="00AB378E" w:rsidRDefault="0019454E" w:rsidP="0081350A">
      <w:pPr>
        <w:pStyle w:val="WW-2"/>
        <w:tabs>
          <w:tab w:val="left" w:pos="142"/>
        </w:tabs>
        <w:rPr>
          <w:bCs/>
        </w:rPr>
      </w:pPr>
      <w:r w:rsidRPr="006C61C3">
        <w:rPr>
          <w:bCs/>
        </w:rPr>
        <w:t>3.</w:t>
      </w:r>
      <w:r w:rsidRPr="00AB378E">
        <w:rPr>
          <w:bCs/>
        </w:rPr>
        <w:t xml:space="preserve"> Порядок </w:t>
      </w:r>
      <w:r w:rsidRPr="00FA2E38">
        <w:rPr>
          <w:bCs/>
        </w:rPr>
        <w:t>и сроки</w:t>
      </w:r>
      <w:r w:rsidRPr="00AB378E">
        <w:rPr>
          <w:bCs/>
        </w:rPr>
        <w:t xml:space="preserve"> составления проекта местного бюджета устанавливаются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19454E" w:rsidRPr="00AB378E" w:rsidRDefault="0019454E"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19454E" w:rsidRPr="006C61C3" w:rsidRDefault="0019454E"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19454E" w:rsidRPr="006C61C3" w:rsidRDefault="0019454E" w:rsidP="0081350A">
      <w:pPr>
        <w:tabs>
          <w:tab w:val="left" w:pos="9781"/>
        </w:tabs>
        <w:ind w:right="49" w:firstLine="851"/>
        <w:jc w:val="both"/>
        <w:rPr>
          <w:bCs/>
          <w:sz w:val="28"/>
          <w:szCs w:val="28"/>
        </w:rPr>
      </w:pPr>
      <w:r w:rsidRPr="006C61C3">
        <w:rPr>
          <w:bCs/>
          <w:sz w:val="28"/>
          <w:szCs w:val="28"/>
        </w:rPr>
        <w:t>4.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19454E" w:rsidRPr="00AB378E" w:rsidRDefault="0019454E" w:rsidP="0081350A">
      <w:pPr>
        <w:pStyle w:val="210"/>
        <w:ind w:firstLine="851"/>
        <w:jc w:val="both"/>
        <w:rPr>
          <w:bCs/>
          <w:szCs w:val="28"/>
        </w:rPr>
      </w:pPr>
      <w:r w:rsidRPr="006C61C3">
        <w:rPr>
          <w:bCs/>
          <w:szCs w:val="28"/>
        </w:rPr>
        <w:t>5. П</w:t>
      </w:r>
      <w:r w:rsidRPr="00AB378E">
        <w:rPr>
          <w:bCs/>
          <w:szCs w:val="28"/>
        </w:rPr>
        <w:t>осле рассмотрения на публичных слушаниях проект местного бюджета рассматривается Советом.</w:t>
      </w:r>
    </w:p>
    <w:p w:rsidR="0019454E" w:rsidRDefault="0019454E" w:rsidP="0081350A">
      <w:pPr>
        <w:pStyle w:val="ConsNonformat"/>
        <w:ind w:firstLine="851"/>
        <w:jc w:val="both"/>
        <w:rPr>
          <w:rFonts w:ascii="Times New Roman" w:hAnsi="Times New Roman"/>
          <w:sz w:val="28"/>
        </w:rPr>
      </w:pPr>
    </w:p>
    <w:p w:rsidR="0019454E" w:rsidRDefault="0019454E" w:rsidP="0081350A">
      <w:pPr>
        <w:ind w:firstLine="851"/>
        <w:jc w:val="both"/>
        <w:rPr>
          <w:b/>
          <w:sz w:val="28"/>
        </w:rPr>
      </w:pPr>
      <w:r>
        <w:rPr>
          <w:b/>
          <w:sz w:val="28"/>
        </w:rPr>
        <w:t>Статья 75. Муниципальные внутренние заимствования, муниципальные гарантии</w:t>
      </w:r>
    </w:p>
    <w:p w:rsidR="0019454E" w:rsidRPr="00C6389E" w:rsidRDefault="0019454E" w:rsidP="006C0C30">
      <w:pPr>
        <w:suppressAutoHyphens w:val="0"/>
        <w:autoSpaceDE w:val="0"/>
        <w:autoSpaceDN w:val="0"/>
        <w:adjustRightInd w:val="0"/>
        <w:ind w:firstLine="851"/>
        <w:jc w:val="both"/>
        <w:rPr>
          <w:b/>
          <w:kern w:val="0"/>
          <w:sz w:val="28"/>
          <w:szCs w:val="28"/>
          <w:lang w:eastAsia="ru-RU"/>
        </w:rPr>
      </w:pPr>
      <w:r w:rsidRPr="005124A4">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9454E" w:rsidRPr="005124A4" w:rsidRDefault="0019454E" w:rsidP="005124A4">
      <w:pPr>
        <w:pStyle w:val="WW-2"/>
      </w:pPr>
      <w:r>
        <w:t xml:space="preserve">2. От имени поселения право осуществления муниципальных внутренних заимствований принадлежит администрации. </w:t>
      </w:r>
    </w:p>
    <w:p w:rsidR="0019454E" w:rsidRPr="005124A4" w:rsidRDefault="0019454E" w:rsidP="006C0C30">
      <w:pPr>
        <w:suppressAutoHyphens w:val="0"/>
        <w:autoSpaceDE w:val="0"/>
        <w:autoSpaceDN w:val="0"/>
        <w:adjustRightInd w:val="0"/>
        <w:ind w:firstLine="851"/>
        <w:jc w:val="both"/>
        <w:rPr>
          <w:sz w:val="28"/>
          <w:szCs w:val="28"/>
        </w:rPr>
      </w:pPr>
      <w:r w:rsidRPr="005124A4">
        <w:rPr>
          <w:sz w:val="28"/>
          <w:szCs w:val="28"/>
        </w:rPr>
        <w:t xml:space="preserve">3. </w:t>
      </w:r>
      <w:r w:rsidRPr="005124A4">
        <w:rPr>
          <w:kern w:val="0"/>
          <w:sz w:val="28"/>
          <w:szCs w:val="28"/>
          <w:lang w:eastAsia="ru-RU"/>
        </w:rPr>
        <w:t>Программа муниципальных заимствований является приложением к решению о местном бюджете.</w:t>
      </w:r>
    </w:p>
    <w:p w:rsidR="0019454E" w:rsidRPr="005124A4" w:rsidRDefault="0019454E" w:rsidP="006C0C30">
      <w:pPr>
        <w:suppressAutoHyphens w:val="0"/>
        <w:autoSpaceDE w:val="0"/>
        <w:autoSpaceDN w:val="0"/>
        <w:adjustRightInd w:val="0"/>
        <w:ind w:firstLine="851"/>
        <w:jc w:val="both"/>
        <w:rPr>
          <w:kern w:val="0"/>
          <w:sz w:val="28"/>
          <w:szCs w:val="28"/>
          <w:lang w:eastAsia="ru-RU"/>
        </w:rPr>
      </w:pPr>
      <w:r w:rsidRPr="005124A4">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9454E" w:rsidRPr="005124A4" w:rsidRDefault="0019454E" w:rsidP="006C0C30">
      <w:pPr>
        <w:suppressAutoHyphens w:val="0"/>
        <w:autoSpaceDE w:val="0"/>
        <w:autoSpaceDN w:val="0"/>
        <w:adjustRightInd w:val="0"/>
        <w:ind w:firstLine="851"/>
        <w:jc w:val="both"/>
        <w:rPr>
          <w:kern w:val="0"/>
          <w:sz w:val="28"/>
          <w:szCs w:val="28"/>
          <w:lang w:eastAsia="ru-RU"/>
        </w:rPr>
      </w:pPr>
      <w:r w:rsidRPr="005124A4">
        <w:rPr>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19454E" w:rsidRDefault="0019454E" w:rsidP="0081350A">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9454E" w:rsidRDefault="0019454E" w:rsidP="0081350A">
      <w:pPr>
        <w:pStyle w:val="WW-2"/>
      </w:pPr>
      <w:r>
        <w:t xml:space="preserve">Гарантии предоставляются на основании решения Совета </w:t>
      </w:r>
      <w:r w:rsidRPr="005124A4">
        <w:t>о бюджете</w:t>
      </w:r>
      <w:r>
        <w:rPr>
          <w:b/>
        </w:rPr>
        <w:t xml:space="preserve"> </w:t>
      </w:r>
      <w:r>
        <w:t>поселения на очередной финансовый год, решений администрации поселения, а также договора о предоставлении муниципальной гарантии.</w:t>
      </w:r>
    </w:p>
    <w:p w:rsidR="0019454E" w:rsidRDefault="0019454E" w:rsidP="0081350A">
      <w:pPr>
        <w:pStyle w:val="WW-2"/>
      </w:pPr>
      <w:r>
        <w:t>В договоре о предоставлении муниципальной гарантии должно быть указано обязательство, которое ею обеспечивается.</w:t>
      </w:r>
    </w:p>
    <w:p w:rsidR="0019454E" w:rsidRPr="005124A4" w:rsidRDefault="0019454E" w:rsidP="001E5444">
      <w:pPr>
        <w:widowControl/>
        <w:suppressAutoHyphens w:val="0"/>
        <w:autoSpaceDE w:val="0"/>
        <w:autoSpaceDN w:val="0"/>
        <w:adjustRightInd w:val="0"/>
        <w:ind w:firstLine="851"/>
        <w:jc w:val="both"/>
        <w:rPr>
          <w:kern w:val="0"/>
          <w:sz w:val="28"/>
          <w:szCs w:val="28"/>
        </w:rPr>
      </w:pPr>
      <w:r w:rsidRPr="005124A4">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19454E" w:rsidRPr="005124A4" w:rsidRDefault="0019454E" w:rsidP="00BD0B0E">
      <w:pPr>
        <w:widowControl/>
        <w:suppressAutoHyphens w:val="0"/>
        <w:autoSpaceDE w:val="0"/>
        <w:autoSpaceDN w:val="0"/>
        <w:adjustRightInd w:val="0"/>
        <w:ind w:firstLine="851"/>
        <w:jc w:val="both"/>
        <w:rPr>
          <w:kern w:val="0"/>
          <w:sz w:val="28"/>
          <w:szCs w:val="28"/>
        </w:rPr>
      </w:pPr>
      <w:r w:rsidRPr="005124A4">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19454E" w:rsidRPr="005124A4" w:rsidRDefault="0019454E" w:rsidP="00BD0B0E">
      <w:pPr>
        <w:widowControl/>
        <w:suppressAutoHyphens w:val="0"/>
        <w:autoSpaceDE w:val="0"/>
        <w:autoSpaceDN w:val="0"/>
        <w:adjustRightInd w:val="0"/>
        <w:ind w:firstLine="851"/>
        <w:jc w:val="both"/>
      </w:pPr>
      <w:r w:rsidRPr="005124A4">
        <w:rPr>
          <w:kern w:val="0"/>
          <w:sz w:val="28"/>
          <w:szCs w:val="28"/>
        </w:rPr>
        <w:t>Программа муниципальных гарантий является приложением к решению о бюджете.</w:t>
      </w:r>
    </w:p>
    <w:p w:rsidR="0019454E" w:rsidRDefault="0019454E" w:rsidP="0081350A">
      <w:pPr>
        <w:pStyle w:val="WW-2"/>
      </w:pPr>
      <w:r>
        <w:t>7. От имени поселения право выдачи муниципальных гарантий принадлежит администрации.</w:t>
      </w:r>
    </w:p>
    <w:p w:rsidR="0019454E" w:rsidRDefault="0019454E" w:rsidP="0081350A">
      <w:pPr>
        <w:pStyle w:val="WW-2"/>
      </w:pPr>
      <w:r>
        <w:t xml:space="preserve">8. В случае предоставления муниципальной гарантии </w:t>
      </w:r>
      <w:r w:rsidRPr="00A7455D">
        <w:t>финансовый орган поселения обязан</w:t>
      </w:r>
      <w:r>
        <w:rPr>
          <w:b/>
        </w:rPr>
        <w:t xml:space="preserve"> </w:t>
      </w:r>
      <w:r>
        <w:t>провести проверку финансового состояния получателя указанной гарантии.</w:t>
      </w:r>
    </w:p>
    <w:p w:rsidR="0019454E" w:rsidRDefault="0019454E"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9454E" w:rsidRDefault="0019454E" w:rsidP="0081350A">
      <w:pPr>
        <w:ind w:firstLine="851"/>
        <w:jc w:val="both"/>
        <w:rPr>
          <w:sz w:val="28"/>
        </w:rPr>
      </w:pPr>
    </w:p>
    <w:p w:rsidR="0019454E" w:rsidRDefault="0019454E" w:rsidP="0081350A">
      <w:pPr>
        <w:ind w:firstLine="851"/>
        <w:jc w:val="both"/>
        <w:rPr>
          <w:b/>
          <w:sz w:val="28"/>
        </w:rPr>
      </w:pPr>
      <w:r>
        <w:rPr>
          <w:b/>
          <w:sz w:val="28"/>
        </w:rPr>
        <w:t>Статья 76</w:t>
      </w:r>
      <w:r>
        <w:rPr>
          <w:sz w:val="28"/>
        </w:rPr>
        <w:t xml:space="preserve">. </w:t>
      </w:r>
      <w:r>
        <w:rPr>
          <w:b/>
          <w:sz w:val="28"/>
        </w:rPr>
        <w:t>Исполнение местного бюджета</w:t>
      </w:r>
    </w:p>
    <w:p w:rsidR="0019454E" w:rsidRDefault="0019454E" w:rsidP="0081350A">
      <w:pPr>
        <w:pStyle w:val="BodyTextIndent"/>
        <w:spacing w:after="0" w:line="100" w:lineRule="atLeast"/>
        <w:ind w:firstLine="851"/>
        <w:jc w:val="both"/>
        <w:rPr>
          <w:sz w:val="28"/>
        </w:rPr>
      </w:pPr>
      <w:r>
        <w:rPr>
          <w:sz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19454E" w:rsidRPr="0001590E" w:rsidRDefault="0019454E" w:rsidP="0081350A">
      <w:pPr>
        <w:pStyle w:val="BodyTextIndent"/>
        <w:spacing w:after="0" w:line="100" w:lineRule="atLeast"/>
        <w:ind w:firstLine="851"/>
        <w:jc w:val="both"/>
        <w:rPr>
          <w:sz w:val="28"/>
        </w:rPr>
      </w:pPr>
      <w:r w:rsidRPr="0001590E">
        <w:rPr>
          <w:sz w:val="28"/>
        </w:rPr>
        <w:t xml:space="preserve">2. Организация исполнения местного бюджета возлагается на финансовый орган и </w:t>
      </w:r>
      <w:r w:rsidRPr="0001590E">
        <w:rPr>
          <w:sz w:val="28"/>
          <w:szCs w:val="28"/>
        </w:rPr>
        <w:t xml:space="preserve">организуется </w:t>
      </w:r>
      <w:r w:rsidRPr="0001590E">
        <w:rPr>
          <w:sz w:val="28"/>
        </w:rPr>
        <w:t xml:space="preserve">им на основе </w:t>
      </w:r>
      <w:r w:rsidRPr="00A7455D">
        <w:rPr>
          <w:sz w:val="28"/>
          <w:szCs w:val="28"/>
        </w:rPr>
        <w:t>сводной</w:t>
      </w:r>
      <w:r>
        <w:rPr>
          <w:b/>
          <w:sz w:val="28"/>
          <w:szCs w:val="28"/>
        </w:rPr>
        <w:t xml:space="preserve"> </w:t>
      </w:r>
      <w:r w:rsidRPr="0001590E">
        <w:rPr>
          <w:sz w:val="28"/>
        </w:rPr>
        <w:t>бюджетной росписи</w:t>
      </w:r>
      <w:r w:rsidRPr="0001590E">
        <w:rPr>
          <w:sz w:val="28"/>
          <w:szCs w:val="28"/>
        </w:rPr>
        <w:t xml:space="preserve"> и кассового плана</w:t>
      </w:r>
      <w:r w:rsidRPr="0001590E">
        <w:rPr>
          <w:sz w:val="28"/>
        </w:rPr>
        <w:t xml:space="preserve">. </w:t>
      </w:r>
    </w:p>
    <w:p w:rsidR="0019454E" w:rsidRDefault="0019454E" w:rsidP="0081350A">
      <w:pPr>
        <w:ind w:firstLine="851"/>
        <w:jc w:val="both"/>
        <w:rPr>
          <w:sz w:val="28"/>
        </w:rPr>
      </w:pPr>
      <w:r>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9454E" w:rsidRDefault="0019454E" w:rsidP="0081350A">
      <w:pPr>
        <w:ind w:firstLine="851"/>
        <w:jc w:val="both"/>
        <w:rPr>
          <w:sz w:val="28"/>
        </w:rPr>
      </w:pPr>
    </w:p>
    <w:p w:rsidR="0019454E" w:rsidRDefault="0019454E" w:rsidP="0081350A">
      <w:pPr>
        <w:ind w:firstLine="851"/>
        <w:jc w:val="both"/>
        <w:rPr>
          <w:b/>
          <w:sz w:val="28"/>
        </w:rPr>
      </w:pPr>
      <w:r w:rsidRPr="00C71751">
        <w:rPr>
          <w:b/>
          <w:sz w:val="28"/>
        </w:rPr>
        <w:t>Статья 77.Осуществление финансового контроля</w:t>
      </w:r>
    </w:p>
    <w:p w:rsidR="0019454E" w:rsidRPr="00C71751" w:rsidRDefault="0019454E" w:rsidP="0081350A">
      <w:pPr>
        <w:ind w:firstLine="851"/>
        <w:jc w:val="both"/>
        <w:rPr>
          <w:b/>
          <w:sz w:val="28"/>
        </w:rPr>
      </w:pPr>
    </w:p>
    <w:p w:rsidR="0019454E" w:rsidRPr="00A7455D" w:rsidRDefault="0019454E" w:rsidP="00EA11F7">
      <w:pPr>
        <w:ind w:firstLine="851"/>
        <w:jc w:val="both"/>
        <w:rPr>
          <w:sz w:val="28"/>
        </w:rPr>
      </w:pPr>
      <w:r w:rsidRPr="00A7455D">
        <w:rPr>
          <w:bCs/>
          <w:sz w:val="28"/>
          <w:szCs w:val="28"/>
        </w:rPr>
        <w:t xml:space="preserve">1. Финансовый контроль осуществляется </w:t>
      </w:r>
      <w:r w:rsidRPr="00A7455D">
        <w:rPr>
          <w:kern w:val="0"/>
          <w:sz w:val="28"/>
          <w:szCs w:val="28"/>
        </w:rPr>
        <w:t xml:space="preserve">органами муниципального финансового контроля </w:t>
      </w:r>
      <w:r w:rsidRPr="00A7455D">
        <w:rPr>
          <w:sz w:val="28"/>
        </w:rPr>
        <w:t>с учетом требований, установленных Бюджетным кодексом Российской Федерации.</w:t>
      </w:r>
    </w:p>
    <w:p w:rsidR="0019454E" w:rsidRPr="00C71751" w:rsidRDefault="0019454E" w:rsidP="0081350A">
      <w:pPr>
        <w:ind w:firstLine="851"/>
        <w:jc w:val="both"/>
        <w:rPr>
          <w:bCs/>
          <w:sz w:val="28"/>
          <w:szCs w:val="28"/>
        </w:rPr>
      </w:pPr>
      <w:r w:rsidRPr="00C71751">
        <w:rPr>
          <w:bCs/>
          <w:sz w:val="28"/>
          <w:szCs w:val="28"/>
        </w:rPr>
        <w:t xml:space="preserve">2. Контрольно-счетная палата муниципального </w:t>
      </w:r>
      <w:r>
        <w:rPr>
          <w:bCs/>
          <w:sz w:val="28"/>
          <w:szCs w:val="28"/>
        </w:rPr>
        <w:t>образования Крымский</w:t>
      </w:r>
      <w:r w:rsidRPr="00C71751">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bCs/>
          <w:sz w:val="28"/>
          <w:szCs w:val="28"/>
        </w:rPr>
        <w:t xml:space="preserve"> </w:t>
      </w:r>
      <w:r w:rsidRPr="00C71751">
        <w:rPr>
          <w:bCs/>
          <w:sz w:val="28"/>
          <w:szCs w:val="28"/>
        </w:rPr>
        <w:t>с Советом муниципально</w:t>
      </w:r>
      <w:r>
        <w:rPr>
          <w:bCs/>
          <w:sz w:val="28"/>
          <w:szCs w:val="28"/>
        </w:rPr>
        <w:t xml:space="preserve">го образования  Крымский </w:t>
      </w:r>
      <w:r w:rsidRPr="00C71751">
        <w:rPr>
          <w:bCs/>
          <w:sz w:val="28"/>
          <w:szCs w:val="28"/>
        </w:rPr>
        <w:t>район в целях реализации Федерального закона от 07.02.2011</w:t>
      </w:r>
      <w:r>
        <w:rPr>
          <w:bCs/>
          <w:sz w:val="28"/>
          <w:szCs w:val="28"/>
        </w:rPr>
        <w:t xml:space="preserve"> года </w:t>
      </w:r>
      <w:r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19454E" w:rsidRPr="00C71751" w:rsidRDefault="0019454E"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9454E" w:rsidRPr="00C71751" w:rsidRDefault="0019454E"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19454E" w:rsidRPr="00C71751" w:rsidRDefault="0019454E"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19454E" w:rsidRPr="003302AF" w:rsidRDefault="0019454E" w:rsidP="0081350A">
      <w:pPr>
        <w:ind w:firstLine="851"/>
        <w:jc w:val="both"/>
        <w:rPr>
          <w:bCs/>
          <w:sz w:val="28"/>
          <w:szCs w:val="28"/>
        </w:rPr>
      </w:pPr>
      <w:r w:rsidRPr="003302AF">
        <w:rPr>
          <w:bCs/>
          <w:sz w:val="28"/>
          <w:szCs w:val="28"/>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9454E" w:rsidRPr="00C71751" w:rsidRDefault="0019454E" w:rsidP="0081350A">
      <w:pPr>
        <w:ind w:firstLine="851"/>
        <w:jc w:val="both"/>
        <w:rPr>
          <w:bCs/>
          <w:sz w:val="28"/>
          <w:szCs w:val="28"/>
        </w:rPr>
      </w:pPr>
      <w:r w:rsidRPr="00C71751">
        <w:rPr>
          <w:bCs/>
          <w:sz w:val="28"/>
          <w:szCs w:val="28"/>
        </w:rPr>
        <w:t>4. Контроль Совета предусматривает право Совета на:</w:t>
      </w:r>
    </w:p>
    <w:p w:rsidR="0019454E" w:rsidRPr="00C71751" w:rsidRDefault="0019454E" w:rsidP="0081350A">
      <w:pPr>
        <w:ind w:firstLine="851"/>
        <w:jc w:val="both"/>
        <w:rPr>
          <w:bCs/>
          <w:sz w:val="28"/>
          <w:szCs w:val="28"/>
        </w:rPr>
      </w:pPr>
      <w:r w:rsidRPr="00C71751">
        <w:rPr>
          <w:bCs/>
          <w:sz w:val="28"/>
          <w:szCs w:val="28"/>
        </w:rPr>
        <w:t>- получение от администрации необходимых сопроводительных материалов при утверждении бюджета поселения;</w:t>
      </w:r>
    </w:p>
    <w:p w:rsidR="0019454E" w:rsidRPr="00C71751" w:rsidRDefault="0019454E" w:rsidP="0081350A">
      <w:pPr>
        <w:ind w:firstLine="851"/>
        <w:jc w:val="both"/>
        <w:rPr>
          <w:bCs/>
          <w:sz w:val="28"/>
          <w:szCs w:val="28"/>
        </w:rPr>
      </w:pPr>
      <w:r w:rsidRPr="00C71751">
        <w:rPr>
          <w:bCs/>
          <w:sz w:val="28"/>
          <w:szCs w:val="28"/>
        </w:rPr>
        <w:t>- получение от финансового органа поселения оперативной информации об исполнении местного бюджета;</w:t>
      </w:r>
    </w:p>
    <w:p w:rsidR="0019454E" w:rsidRPr="00C71751" w:rsidRDefault="0019454E" w:rsidP="0081350A">
      <w:pPr>
        <w:ind w:firstLine="851"/>
        <w:jc w:val="both"/>
        <w:rPr>
          <w:bCs/>
          <w:sz w:val="28"/>
          <w:szCs w:val="28"/>
        </w:rPr>
      </w:pPr>
      <w:r w:rsidRPr="00C71751">
        <w:rPr>
          <w:bCs/>
          <w:sz w:val="28"/>
          <w:szCs w:val="28"/>
        </w:rPr>
        <w:t>- утверждение (неутверждение) отчета об исполнении местного бюджета;</w:t>
      </w:r>
    </w:p>
    <w:p w:rsidR="0019454E" w:rsidRPr="00C71751" w:rsidRDefault="0019454E" w:rsidP="0081350A">
      <w:pPr>
        <w:ind w:firstLine="851"/>
        <w:jc w:val="both"/>
        <w:rPr>
          <w:bCs/>
          <w:sz w:val="28"/>
          <w:szCs w:val="28"/>
        </w:rPr>
      </w:pPr>
      <w:r w:rsidRPr="00C71751">
        <w:rPr>
          <w:bCs/>
          <w:sz w:val="28"/>
          <w:szCs w:val="28"/>
        </w:rPr>
        <w:t>- создание собственного контрольного органа;</w:t>
      </w:r>
    </w:p>
    <w:p w:rsidR="0019454E" w:rsidRPr="00C71751" w:rsidRDefault="0019454E" w:rsidP="0081350A">
      <w:pPr>
        <w:ind w:firstLine="851"/>
        <w:jc w:val="both"/>
        <w:rPr>
          <w:bCs/>
          <w:sz w:val="28"/>
          <w:szCs w:val="28"/>
        </w:rPr>
      </w:pPr>
      <w:r w:rsidRPr="00C71751">
        <w:rPr>
          <w:bCs/>
          <w:sz w:val="28"/>
          <w:szCs w:val="28"/>
        </w:rPr>
        <w:t>- вынесение оценки деятельности органов, исполняющих местный бюджет.</w:t>
      </w:r>
    </w:p>
    <w:p w:rsidR="0019454E" w:rsidRPr="00C71751" w:rsidRDefault="0019454E" w:rsidP="0081350A">
      <w:pPr>
        <w:ind w:firstLine="851"/>
        <w:jc w:val="both"/>
        <w:rPr>
          <w:bCs/>
          <w:sz w:val="28"/>
          <w:szCs w:val="28"/>
        </w:rPr>
      </w:pPr>
      <w:r w:rsidRPr="00C71751">
        <w:rPr>
          <w:bCs/>
          <w:sz w:val="28"/>
          <w:szCs w:val="28"/>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19454E" w:rsidRPr="00C71751" w:rsidRDefault="0019454E" w:rsidP="0081350A">
      <w:pPr>
        <w:ind w:firstLine="851"/>
        <w:jc w:val="both"/>
        <w:rPr>
          <w:bCs/>
          <w:sz w:val="28"/>
          <w:szCs w:val="28"/>
        </w:rPr>
      </w:pPr>
      <w:r w:rsidRPr="00C71751">
        <w:rPr>
          <w:bCs/>
          <w:sz w:val="28"/>
          <w:szCs w:val="28"/>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19454E" w:rsidRPr="003302AF" w:rsidRDefault="0019454E" w:rsidP="002C01BD">
      <w:pPr>
        <w:widowControl/>
        <w:suppressAutoHyphens w:val="0"/>
        <w:autoSpaceDE w:val="0"/>
        <w:autoSpaceDN w:val="0"/>
        <w:adjustRightInd w:val="0"/>
        <w:ind w:firstLine="851"/>
        <w:jc w:val="both"/>
        <w:rPr>
          <w:bCs/>
          <w:kern w:val="0"/>
          <w:sz w:val="28"/>
          <w:szCs w:val="28"/>
        </w:rPr>
      </w:pPr>
      <w:r w:rsidRPr="003302AF">
        <w:rPr>
          <w:bCs/>
          <w:sz w:val="28"/>
        </w:rPr>
        <w:t>6. Финансовый орган поселения осуществляет финансовый контроль</w:t>
      </w:r>
      <w:r w:rsidRPr="003302AF">
        <w:rPr>
          <w:bCs/>
          <w:kern w:val="0"/>
          <w:sz w:val="28"/>
          <w:szCs w:val="28"/>
        </w:rPr>
        <w:t xml:space="preserve">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9454E" w:rsidRPr="003302AF" w:rsidRDefault="0019454E" w:rsidP="00DE37D0">
      <w:pPr>
        <w:ind w:firstLine="710"/>
        <w:jc w:val="both"/>
        <w:rPr>
          <w:sz w:val="28"/>
          <w:szCs w:val="28"/>
        </w:rPr>
      </w:pPr>
      <w:r w:rsidRPr="003302AF">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9454E" w:rsidRPr="003302AF" w:rsidRDefault="0019454E" w:rsidP="00DE37D0">
      <w:pPr>
        <w:ind w:firstLine="710"/>
        <w:jc w:val="both"/>
        <w:rPr>
          <w:sz w:val="28"/>
          <w:szCs w:val="28"/>
        </w:rPr>
      </w:pPr>
      <w:r w:rsidRPr="003302AF">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9454E" w:rsidRPr="003302AF" w:rsidRDefault="0019454E" w:rsidP="00DE37D0">
      <w:pPr>
        <w:ind w:firstLine="710"/>
        <w:jc w:val="both"/>
        <w:rPr>
          <w:sz w:val="28"/>
          <w:szCs w:val="28"/>
        </w:rPr>
      </w:pPr>
      <w:r w:rsidRPr="003302AF">
        <w:rPr>
          <w:sz w:val="28"/>
          <w:szCs w:val="28"/>
        </w:rPr>
        <w:t>подготовку и организацию мер по повышению экономности и результативности использования бюджетных средств.</w:t>
      </w:r>
    </w:p>
    <w:p w:rsidR="0019454E" w:rsidRPr="003302AF" w:rsidRDefault="0019454E" w:rsidP="00DE37D0">
      <w:pPr>
        <w:ind w:firstLine="710"/>
        <w:jc w:val="both"/>
        <w:rPr>
          <w:sz w:val="28"/>
          <w:szCs w:val="28"/>
        </w:rPr>
      </w:pPr>
      <w:r w:rsidRPr="003302AF">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9454E" w:rsidRPr="003302AF" w:rsidRDefault="0019454E" w:rsidP="00DE37D0">
      <w:pPr>
        <w:pStyle w:val="ConsNormal"/>
        <w:ind w:firstLine="851"/>
        <w:jc w:val="both"/>
        <w:rPr>
          <w:rFonts w:ascii="Times New Roman" w:hAnsi="Times New Roman"/>
          <w:bCs/>
          <w:sz w:val="28"/>
        </w:rPr>
      </w:pPr>
      <w:r w:rsidRPr="003302AF">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9454E" w:rsidRPr="005C222C" w:rsidRDefault="0019454E" w:rsidP="0081350A">
      <w:pPr>
        <w:pStyle w:val="ConsNormal"/>
        <w:ind w:firstLine="851"/>
        <w:jc w:val="both"/>
        <w:rPr>
          <w:rFonts w:ascii="Times New Roman" w:hAnsi="Times New Roman"/>
          <w:b/>
          <w:bCs/>
          <w:sz w:val="28"/>
          <w:highlight w:val="cyan"/>
        </w:rPr>
      </w:pPr>
    </w:p>
    <w:p w:rsidR="0019454E" w:rsidRDefault="0019454E" w:rsidP="00F121B3">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w:t>
      </w:r>
      <w:r>
        <w:rPr>
          <w:rFonts w:ascii="Times New Roman" w:hAnsi="Times New Roman"/>
          <w:b/>
          <w:sz w:val="28"/>
        </w:rPr>
        <w:t>а об исполнении местного бюджета</w:t>
      </w:r>
    </w:p>
    <w:p w:rsidR="0019454E" w:rsidRPr="00716AD0" w:rsidRDefault="0019454E" w:rsidP="00F121B3">
      <w:pPr>
        <w:pStyle w:val="ConsNormal"/>
        <w:tabs>
          <w:tab w:val="left" w:pos="4395"/>
        </w:tabs>
        <w:ind w:firstLine="851"/>
        <w:jc w:val="both"/>
        <w:rPr>
          <w:rFonts w:ascii="Times New Roman" w:hAnsi="Times New Roman"/>
          <w:b/>
          <w:sz w:val="28"/>
        </w:rPr>
      </w:pPr>
    </w:p>
    <w:p w:rsidR="0019454E" w:rsidRPr="00716AD0" w:rsidRDefault="0019454E" w:rsidP="0081350A">
      <w:pPr>
        <w:pStyle w:val="31"/>
        <w:ind w:firstLine="851"/>
        <w:jc w:val="both"/>
        <w:rPr>
          <w:sz w:val="28"/>
        </w:rPr>
      </w:pPr>
      <w:r w:rsidRPr="00716AD0">
        <w:rPr>
          <w:sz w:val="28"/>
        </w:rPr>
        <w:t xml:space="preserve">1. Отчет об исполнении местного бюджета разрабатывается и утверждается в форме проекта правового акта Совета. </w:t>
      </w:r>
    </w:p>
    <w:p w:rsidR="0019454E" w:rsidRPr="00716AD0" w:rsidRDefault="0019454E" w:rsidP="0081350A">
      <w:pPr>
        <w:pStyle w:val="ConsNormal"/>
        <w:ind w:firstLine="851"/>
        <w:jc w:val="both"/>
        <w:rPr>
          <w:rFonts w:ascii="Times New Roman" w:hAnsi="Times New Roman"/>
          <w:sz w:val="28"/>
        </w:rPr>
      </w:pPr>
      <w:r w:rsidRPr="00716AD0">
        <w:rPr>
          <w:rFonts w:ascii="Times New Roman" w:hAnsi="Times New Roman"/>
          <w:sz w:val="28"/>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19454E" w:rsidRPr="00716AD0" w:rsidRDefault="0019454E" w:rsidP="0081350A">
      <w:pPr>
        <w:pStyle w:val="ConsNormal"/>
        <w:ind w:firstLine="851"/>
        <w:jc w:val="both"/>
        <w:rPr>
          <w:rStyle w:val="Heading8Char"/>
          <w:sz w:val="28"/>
        </w:rPr>
      </w:pPr>
      <w:r w:rsidRPr="00716AD0">
        <w:rPr>
          <w:rFonts w:ascii="Times New Roman" w:hAnsi="Times New Roman"/>
          <w:sz w:val="28"/>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Heading8Char"/>
          <w:sz w:val="28"/>
        </w:rPr>
        <w:t>, не позднее 1 мая текущего года.</w:t>
      </w:r>
    </w:p>
    <w:p w:rsidR="0019454E" w:rsidRPr="00716AD0" w:rsidRDefault="0019454E"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19454E" w:rsidRPr="00716AD0" w:rsidRDefault="0019454E" w:rsidP="0081350A">
      <w:pPr>
        <w:pStyle w:val="ConsNormal"/>
        <w:ind w:firstLine="851"/>
        <w:jc w:val="both"/>
        <w:rPr>
          <w:rFonts w:ascii="Times New Roman" w:hAnsi="Times New Roman"/>
          <w:sz w:val="28"/>
        </w:rPr>
      </w:pPr>
      <w:r w:rsidRPr="00716AD0">
        <w:rPr>
          <w:rFonts w:ascii="Times New Roman" w:hAnsi="Times New Roman"/>
          <w:sz w:val="28"/>
        </w:rPr>
        <w:t>4. Отчет об исполнении местного бюджета выносится на публичные слушания, назначаемые Советом.</w:t>
      </w:r>
    </w:p>
    <w:p w:rsidR="0019454E" w:rsidRPr="00716AD0" w:rsidRDefault="0019454E" w:rsidP="0081350A">
      <w:pPr>
        <w:ind w:firstLine="851"/>
        <w:jc w:val="both"/>
        <w:rPr>
          <w:sz w:val="28"/>
        </w:rPr>
      </w:pPr>
      <w:r w:rsidRPr="00716AD0">
        <w:rPr>
          <w:sz w:val="28"/>
        </w:rPr>
        <w:t>5. Совет принимает решение по отчету после получения результатов проверки отчета и рассмотрения отчета на публичных слушаниях.</w:t>
      </w:r>
    </w:p>
    <w:p w:rsidR="0019454E" w:rsidRPr="00716AD0" w:rsidRDefault="0019454E" w:rsidP="0081350A">
      <w:pPr>
        <w:pStyle w:val="Heading8"/>
        <w:keepNext w:val="0"/>
        <w:ind w:firstLine="851"/>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19454E" w:rsidRPr="00716AD0" w:rsidRDefault="0019454E" w:rsidP="00716AD0">
      <w:pPr>
        <w:pStyle w:val="Heading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54E" w:rsidRPr="002F3F83" w:rsidRDefault="0019454E" w:rsidP="00E93902">
      <w:pPr>
        <w:pStyle w:val="ConsPlusNormal"/>
        <w:ind w:firstLine="851"/>
        <w:jc w:val="both"/>
        <w:outlineLvl w:val="3"/>
        <w:rPr>
          <w:rFonts w:ascii="Times New Roman"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w:t>
      </w:r>
      <w:r>
        <w:rPr>
          <w:rFonts w:ascii="Times New Roman" w:hAnsi="Times New Roman" w:cs="Times New Roman"/>
          <w:kern w:val="0"/>
          <w:sz w:val="28"/>
          <w:szCs w:val="28"/>
          <w:lang w:eastAsia="en-US" w:bidi="ar-SA"/>
        </w:rPr>
        <w:t xml:space="preserve">образования  Крымский </w:t>
      </w:r>
      <w:r w:rsidRPr="00716AD0">
        <w:rPr>
          <w:rFonts w:ascii="Times New Roman" w:hAnsi="Times New Roman" w:cs="Times New Roman"/>
          <w:kern w:val="0"/>
          <w:sz w:val="28"/>
          <w:szCs w:val="28"/>
          <w:lang w:eastAsia="en-US" w:bidi="ar-SA"/>
        </w:rPr>
        <w:t xml:space="preserve"> район.</w:t>
      </w:r>
    </w:p>
    <w:p w:rsidR="0019454E" w:rsidRDefault="0019454E" w:rsidP="006668F4">
      <w:pPr>
        <w:pStyle w:val="ConsNormal"/>
        <w:ind w:left="851" w:firstLine="0"/>
        <w:jc w:val="both"/>
        <w:rPr>
          <w:rFonts w:ascii="Times New Roman" w:hAnsi="Times New Roman"/>
          <w:sz w:val="28"/>
        </w:rPr>
      </w:pPr>
    </w:p>
    <w:p w:rsidR="0019454E" w:rsidRDefault="0019454E" w:rsidP="0081350A">
      <w:pPr>
        <w:ind w:firstLine="851"/>
        <w:jc w:val="both"/>
        <w:rPr>
          <w:b/>
          <w:bCs/>
          <w:sz w:val="28"/>
          <w:szCs w:val="28"/>
        </w:rPr>
      </w:pPr>
      <w:r>
        <w:rPr>
          <w:b/>
          <w:bCs/>
          <w:sz w:val="28"/>
          <w:szCs w:val="28"/>
        </w:rPr>
        <w:t>Статья 79. Управление муниципальным долгом</w:t>
      </w:r>
    </w:p>
    <w:p w:rsidR="0019454E" w:rsidRDefault="0019454E" w:rsidP="0081350A">
      <w:pPr>
        <w:ind w:firstLine="851"/>
        <w:jc w:val="both"/>
        <w:rPr>
          <w:b/>
          <w:bCs/>
          <w:sz w:val="28"/>
          <w:szCs w:val="28"/>
        </w:rPr>
      </w:pPr>
    </w:p>
    <w:p w:rsidR="0019454E" w:rsidRPr="00AB378E" w:rsidRDefault="0019454E" w:rsidP="0081350A">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19454E" w:rsidRPr="00AB378E" w:rsidRDefault="0019454E" w:rsidP="0081350A">
      <w:pPr>
        <w:ind w:firstLine="851"/>
        <w:jc w:val="both"/>
        <w:rPr>
          <w:bCs/>
          <w:sz w:val="28"/>
          <w:szCs w:val="28"/>
        </w:rPr>
      </w:pPr>
      <w:r w:rsidRPr="00AB378E">
        <w:rPr>
          <w:bCs/>
          <w:sz w:val="28"/>
          <w:szCs w:val="28"/>
        </w:rPr>
        <w:t>2. Управление муниципальным долгом осуществляется с соблюдением требований, установленных в статьях 92</w:t>
      </w:r>
      <w:r w:rsidRPr="004950B1">
        <w:rPr>
          <w:bCs/>
          <w:sz w:val="28"/>
          <w:szCs w:val="28"/>
        </w:rPr>
        <w:t>.1,</w:t>
      </w:r>
      <w:r w:rsidRPr="00AB378E">
        <w:rPr>
          <w:bCs/>
          <w:sz w:val="28"/>
          <w:szCs w:val="28"/>
        </w:rPr>
        <w:t xml:space="preserve"> 107 и 111 Бюджетного кодекса Российской Федерации.</w:t>
      </w:r>
    </w:p>
    <w:p w:rsidR="0019454E" w:rsidRPr="00AB378E" w:rsidRDefault="0019454E" w:rsidP="0081350A">
      <w:pPr>
        <w:ind w:firstLine="851"/>
        <w:jc w:val="both"/>
        <w:rPr>
          <w:bCs/>
          <w:sz w:val="28"/>
          <w:szCs w:val="28"/>
        </w:rPr>
      </w:pPr>
      <w:r w:rsidRPr="00AB378E">
        <w:rPr>
          <w:bCs/>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19454E" w:rsidRPr="00AB378E" w:rsidRDefault="0019454E" w:rsidP="0081350A">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9454E" w:rsidRPr="00AB378E" w:rsidRDefault="0019454E" w:rsidP="0081350A">
      <w:pPr>
        <w:tabs>
          <w:tab w:val="left" w:pos="0"/>
        </w:tabs>
        <w:ind w:firstLine="851"/>
        <w:jc w:val="both"/>
        <w:rPr>
          <w:bCs/>
          <w:sz w:val="28"/>
          <w:szCs w:val="28"/>
        </w:rPr>
      </w:pPr>
      <w:r w:rsidRPr="00AB378E">
        <w:rPr>
          <w:bCs/>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Pr="004950B1">
        <w:rPr>
          <w:sz w:val="28"/>
        </w:rPr>
        <w:t xml:space="preserve">администрацией </w:t>
      </w:r>
      <w:r w:rsidRPr="00AB378E">
        <w:rPr>
          <w:bCs/>
          <w:sz w:val="28"/>
          <w:szCs w:val="28"/>
        </w:rPr>
        <w:t>поселения.</w:t>
      </w:r>
    </w:p>
    <w:p w:rsidR="0019454E" w:rsidRDefault="0019454E" w:rsidP="0081350A">
      <w:pPr>
        <w:pStyle w:val="22"/>
        <w:tabs>
          <w:tab w:val="left" w:pos="142"/>
        </w:tabs>
        <w:spacing w:before="0" w:after="0"/>
        <w:ind w:firstLine="851"/>
      </w:pPr>
    </w:p>
    <w:p w:rsidR="0019454E" w:rsidRDefault="0019454E" w:rsidP="0081350A">
      <w:pPr>
        <w:pStyle w:val="22"/>
        <w:tabs>
          <w:tab w:val="left" w:pos="142"/>
        </w:tabs>
        <w:spacing w:before="0" w:after="0"/>
        <w:ind w:firstLine="851"/>
      </w:pPr>
    </w:p>
    <w:p w:rsidR="0019454E" w:rsidRDefault="0019454E"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19454E" w:rsidRDefault="0019454E" w:rsidP="0081350A">
      <w:pPr>
        <w:tabs>
          <w:tab w:val="left" w:pos="142"/>
        </w:tabs>
        <w:ind w:firstLine="851"/>
        <w:jc w:val="center"/>
        <w:rPr>
          <w:caps/>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19454E" w:rsidRDefault="0019454E"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9454E" w:rsidRDefault="0019454E" w:rsidP="0081350A">
      <w:pPr>
        <w:pStyle w:val="ConsNormal"/>
        <w:tabs>
          <w:tab w:val="left" w:pos="142"/>
        </w:tabs>
        <w:ind w:firstLine="851"/>
        <w:jc w:val="both"/>
        <w:rPr>
          <w:rFonts w:ascii="Times New Roman" w:hAnsi="Times New Roman"/>
          <w:sz w:val="28"/>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19454E" w:rsidRDefault="0019454E"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19454E" w:rsidRDefault="0019454E" w:rsidP="0081350A">
      <w:pPr>
        <w:pStyle w:val="ConsNonformat"/>
        <w:tabs>
          <w:tab w:val="left" w:pos="142"/>
        </w:tabs>
        <w:ind w:firstLine="851"/>
        <w:rPr>
          <w:rFonts w:ascii="Times New Roman" w:hAnsi="Times New Roman"/>
          <w:sz w:val="28"/>
        </w:rPr>
      </w:pPr>
    </w:p>
    <w:p w:rsidR="0019454E" w:rsidRDefault="0019454E" w:rsidP="0081350A">
      <w:pPr>
        <w:pStyle w:val="22"/>
        <w:tabs>
          <w:tab w:val="left" w:pos="142"/>
        </w:tabs>
        <w:spacing w:before="0" w:after="0"/>
        <w:ind w:firstLine="851"/>
        <w:rPr>
          <w:b/>
        </w:rPr>
      </w:pPr>
      <w:r>
        <w:rPr>
          <w:b/>
        </w:rPr>
        <w:t>Статья 82.Ответственность органов местного самоуправления и должностных лиц местного самоуправления поселения перед государством</w:t>
      </w:r>
    </w:p>
    <w:p w:rsidR="0019454E" w:rsidRDefault="0019454E"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9454E" w:rsidRDefault="0019454E"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19454E" w:rsidRDefault="0019454E" w:rsidP="0081350A">
      <w:pPr>
        <w:ind w:firstLine="900"/>
        <w:jc w:val="both"/>
        <w:rPr>
          <w:b/>
          <w:sz w:val="28"/>
          <w:szCs w:val="28"/>
        </w:rPr>
      </w:pPr>
    </w:p>
    <w:p w:rsidR="0019454E" w:rsidRDefault="0019454E" w:rsidP="0081350A">
      <w:pPr>
        <w:ind w:firstLine="900"/>
        <w:jc w:val="both"/>
        <w:rPr>
          <w:b/>
          <w:sz w:val="28"/>
          <w:szCs w:val="28"/>
        </w:rPr>
      </w:pPr>
      <w:r>
        <w:rPr>
          <w:b/>
          <w:sz w:val="28"/>
          <w:szCs w:val="28"/>
        </w:rPr>
        <w:t>Статья 83. Удаление главы поселения в отставку</w:t>
      </w:r>
    </w:p>
    <w:p w:rsidR="0019454E" w:rsidRDefault="0019454E" w:rsidP="0081350A">
      <w:pPr>
        <w:ind w:firstLine="900"/>
        <w:jc w:val="both"/>
        <w:rPr>
          <w:sz w:val="28"/>
          <w:szCs w:val="28"/>
        </w:rPr>
      </w:pPr>
      <w:r>
        <w:rPr>
          <w:sz w:val="28"/>
          <w:szCs w:val="28"/>
        </w:rPr>
        <w:t>1. Совет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9454E" w:rsidRDefault="0019454E" w:rsidP="0081350A">
      <w:pPr>
        <w:ind w:firstLine="900"/>
        <w:jc w:val="both"/>
        <w:rPr>
          <w:sz w:val="28"/>
          <w:szCs w:val="28"/>
        </w:rPr>
      </w:pPr>
      <w:r>
        <w:rPr>
          <w:sz w:val="28"/>
          <w:szCs w:val="28"/>
        </w:rPr>
        <w:t>2. Основаниями для удаления главы поселения в отставку являются:</w:t>
      </w:r>
    </w:p>
    <w:p w:rsidR="0019454E" w:rsidRDefault="0019454E"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w:t>
      </w:r>
    </w:p>
    <w:p w:rsidR="0019454E" w:rsidRDefault="0019454E"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9454E" w:rsidRPr="002F3F83" w:rsidRDefault="0019454E"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19454E" w:rsidRDefault="0019454E"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7"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w:t>
      </w:r>
      <w:r>
        <w:rPr>
          <w:rFonts w:ascii="Times New Roman" w:hAnsi="Times New Roman" w:cs="Times New Roman"/>
          <w:kern w:val="0"/>
          <w:sz w:val="28"/>
          <w:szCs w:val="28"/>
          <w:lang w:eastAsia="en-US" w:bidi="ar-SA"/>
        </w:rPr>
        <w:t xml:space="preserve"> года</w:t>
      </w:r>
      <w:r w:rsidRPr="002F3F83">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r w:rsidRPr="003302AF">
        <w:rPr>
          <w:rFonts w:ascii="Times New Roman" w:hAnsi="Times New Roman" w:cs="Times New Roman"/>
          <w:kern w:val="0"/>
          <w:sz w:val="28"/>
          <w:szCs w:val="28"/>
          <w:lang w:eastAsia="en-US" w:bidi="ar-SA"/>
        </w:rPr>
        <w:t>;</w:t>
      </w:r>
    </w:p>
    <w:p w:rsidR="0019454E" w:rsidRPr="003302AF" w:rsidRDefault="0019454E" w:rsidP="00283BBB">
      <w:pPr>
        <w:widowControl/>
        <w:suppressAutoHyphens w:val="0"/>
        <w:autoSpaceDE w:val="0"/>
        <w:autoSpaceDN w:val="0"/>
        <w:adjustRightInd w:val="0"/>
        <w:ind w:firstLine="851"/>
        <w:jc w:val="both"/>
        <w:rPr>
          <w:bCs/>
          <w:kern w:val="0"/>
          <w:sz w:val="28"/>
          <w:szCs w:val="28"/>
        </w:rPr>
      </w:pPr>
      <w:r w:rsidRPr="003302AF">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9454E" w:rsidRDefault="0019454E"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9454E" w:rsidRDefault="0019454E"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19454E" w:rsidRDefault="0019454E"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9454E" w:rsidRDefault="0019454E"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9454E" w:rsidRDefault="0019454E"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9454E" w:rsidRDefault="0019454E"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9454E" w:rsidRDefault="0019454E"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9454E" w:rsidRDefault="0019454E"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19454E" w:rsidRDefault="0019454E"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9454E" w:rsidRDefault="0019454E"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9454E" w:rsidRDefault="0019454E"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9454E" w:rsidRDefault="0019454E"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9454E" w:rsidRDefault="0019454E"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9454E" w:rsidRDefault="0019454E" w:rsidP="0081350A">
      <w:pPr>
        <w:pStyle w:val="22"/>
        <w:tabs>
          <w:tab w:val="left" w:pos="142"/>
        </w:tabs>
        <w:spacing w:before="0" w:after="0"/>
        <w:ind w:firstLine="851"/>
        <w:rPr>
          <w:b/>
        </w:rPr>
      </w:pPr>
    </w:p>
    <w:p w:rsidR="0019454E" w:rsidRDefault="0019454E"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9454E" w:rsidRDefault="0019454E"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9454E" w:rsidRDefault="0019454E" w:rsidP="0081350A">
      <w:pPr>
        <w:tabs>
          <w:tab w:val="left" w:pos="142"/>
        </w:tabs>
        <w:ind w:firstLine="851"/>
        <w:jc w:val="center"/>
        <w:rPr>
          <w:b/>
          <w:sz w:val="28"/>
        </w:rPr>
      </w:pPr>
    </w:p>
    <w:p w:rsidR="0019454E" w:rsidRDefault="0019454E" w:rsidP="0081350A">
      <w:pPr>
        <w:pStyle w:val="BodyText"/>
        <w:tabs>
          <w:tab w:val="left" w:pos="142"/>
        </w:tabs>
        <w:spacing w:after="0"/>
        <w:ind w:firstLine="851"/>
        <w:jc w:val="both"/>
        <w:rPr>
          <w:b/>
          <w:sz w:val="28"/>
        </w:rPr>
      </w:pPr>
      <w:r>
        <w:rPr>
          <w:b/>
          <w:sz w:val="28"/>
        </w:rPr>
        <w:t>Статья 85. Контроль за деятельностью органов местного самоуправления и должностных лиц местного самоуправления</w:t>
      </w:r>
    </w:p>
    <w:p w:rsidR="0019454E" w:rsidRPr="004A3641" w:rsidRDefault="0019454E" w:rsidP="004A3641">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9454E" w:rsidRDefault="0019454E" w:rsidP="00616E11">
      <w:pPr>
        <w:pStyle w:val="ConsNormal"/>
        <w:tabs>
          <w:tab w:val="left" w:pos="142"/>
        </w:tabs>
        <w:ind w:firstLine="0"/>
        <w:rPr>
          <w:rFonts w:ascii="Times New Roman" w:hAnsi="Times New Roman"/>
          <w:b/>
          <w:caps/>
          <w:sz w:val="28"/>
        </w:rPr>
      </w:pPr>
    </w:p>
    <w:p w:rsidR="0019454E" w:rsidRDefault="0019454E"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19454E" w:rsidRDefault="0019454E" w:rsidP="0081350A">
      <w:pPr>
        <w:pStyle w:val="ConsNormal"/>
        <w:tabs>
          <w:tab w:val="left" w:pos="142"/>
        </w:tabs>
        <w:ind w:firstLine="851"/>
        <w:jc w:val="both"/>
        <w:rPr>
          <w:rFonts w:ascii="Times New Roman" w:hAnsi="Times New Roman"/>
          <w:caps/>
          <w:sz w:val="28"/>
        </w:rPr>
      </w:pPr>
    </w:p>
    <w:p w:rsidR="0019454E" w:rsidRDefault="0019454E" w:rsidP="0081350A">
      <w:pPr>
        <w:tabs>
          <w:tab w:val="left" w:pos="142"/>
        </w:tabs>
        <w:ind w:firstLine="851"/>
        <w:rPr>
          <w:b/>
          <w:sz w:val="28"/>
        </w:rPr>
      </w:pPr>
      <w:r>
        <w:rPr>
          <w:b/>
          <w:sz w:val="28"/>
        </w:rPr>
        <w:t>Статья 86. О вступлении устава в силу</w:t>
      </w:r>
    </w:p>
    <w:p w:rsidR="0019454E" w:rsidRPr="007F2C6C" w:rsidRDefault="0019454E" w:rsidP="00574A64">
      <w:pPr>
        <w:suppressAutoHyphens w:val="0"/>
        <w:ind w:firstLine="851"/>
        <w:jc w:val="both"/>
        <w:rPr>
          <w:sz w:val="28"/>
          <w:szCs w:val="28"/>
        </w:rPr>
      </w:pPr>
      <w:r w:rsidRPr="003302AF">
        <w:rPr>
          <w:sz w:val="28"/>
          <w:szCs w:val="28"/>
        </w:rPr>
        <w:t>1.</w:t>
      </w:r>
      <w:r w:rsidRPr="007F2C6C">
        <w:rPr>
          <w:sz w:val="28"/>
          <w:szCs w:val="28"/>
        </w:rPr>
        <w:t>Устав поселения вступает в силу после его официального опубликования (обнародования).</w:t>
      </w:r>
    </w:p>
    <w:p w:rsidR="0019454E" w:rsidRPr="003302AF" w:rsidRDefault="0019454E" w:rsidP="00574A64">
      <w:pPr>
        <w:pStyle w:val="WW-2"/>
        <w:suppressAutoHyphens w:val="0"/>
        <w:rPr>
          <w:szCs w:val="28"/>
        </w:rPr>
      </w:pPr>
      <w:r w:rsidRPr="003302AF">
        <w:rPr>
          <w:szCs w:val="28"/>
        </w:rPr>
        <w:t>2. Пункт 23 статьи 8 настоящего устава утрачивает силу с 1 июля 2014 года.</w:t>
      </w:r>
    </w:p>
    <w:p w:rsidR="0019454E" w:rsidRPr="003302AF" w:rsidRDefault="0019454E" w:rsidP="00574A64">
      <w:pPr>
        <w:pStyle w:val="WW-2"/>
        <w:suppressAutoHyphens w:val="0"/>
        <w:rPr>
          <w:szCs w:val="28"/>
        </w:rPr>
      </w:pPr>
      <w:r w:rsidRPr="003302AF">
        <w:rPr>
          <w:szCs w:val="28"/>
        </w:rPr>
        <w:t>3. Пункт 40 статьи 8 настоящего устава вступает в силу с 1 июля 2014 года.</w:t>
      </w:r>
    </w:p>
    <w:p w:rsidR="0019454E" w:rsidRPr="00616E11" w:rsidRDefault="0019454E" w:rsidP="0081350A">
      <w:pPr>
        <w:tabs>
          <w:tab w:val="left" w:pos="142"/>
        </w:tabs>
        <w:ind w:firstLine="851"/>
        <w:jc w:val="both"/>
        <w:rPr>
          <w:sz w:val="28"/>
        </w:rPr>
      </w:pPr>
      <w:r w:rsidRPr="00616E11">
        <w:rPr>
          <w:sz w:val="28"/>
        </w:rPr>
        <w:t>4.Пункт 41 статьи 8 настоящего устава вступает в силу в сроки, предусмотренные Федеральным законом от 02.04.2014 года № 70-ФЗ «</w:t>
      </w:r>
      <w:r w:rsidRPr="00616E11">
        <w:rPr>
          <w:sz w:val="28"/>
          <w:szCs w:val="28"/>
        </w:rPr>
        <w:t>О внесении изменений в отдельные законодательные акты Российской Федерации по вопросам участия граждан в охране общественного порядка».Со дня вступления в силу пункта 41 статьи 8 признать утратившим силу пункт 33 статьи 8 настоящего устава</w:t>
      </w:r>
    </w:p>
    <w:p w:rsidR="0019454E" w:rsidRPr="00616E11" w:rsidRDefault="0019454E" w:rsidP="0081350A">
      <w:pPr>
        <w:tabs>
          <w:tab w:val="left" w:pos="142"/>
        </w:tabs>
        <w:ind w:firstLine="851"/>
        <w:jc w:val="both"/>
        <w:rPr>
          <w:b/>
          <w:sz w:val="28"/>
        </w:rPr>
      </w:pPr>
    </w:p>
    <w:p w:rsidR="0019454E" w:rsidRDefault="0019454E" w:rsidP="0081350A">
      <w:pPr>
        <w:tabs>
          <w:tab w:val="left" w:pos="142"/>
        </w:tabs>
        <w:ind w:firstLine="851"/>
        <w:jc w:val="both"/>
        <w:rPr>
          <w:b/>
          <w:sz w:val="28"/>
        </w:rPr>
      </w:pPr>
      <w:r>
        <w:rPr>
          <w:b/>
          <w:sz w:val="28"/>
        </w:rPr>
        <w:t>Статья 87</w:t>
      </w:r>
      <w:r>
        <w:rPr>
          <w:sz w:val="28"/>
        </w:rPr>
        <w:t xml:space="preserve">. </w:t>
      </w:r>
      <w:r>
        <w:rPr>
          <w:b/>
          <w:sz w:val="28"/>
        </w:rPr>
        <w:t>О муниципальных правовых актах</w:t>
      </w:r>
    </w:p>
    <w:p w:rsidR="0019454E" w:rsidRDefault="0019454E"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9454E" w:rsidRDefault="0019454E" w:rsidP="0081350A">
      <w:pPr>
        <w:ind w:firstLine="851"/>
        <w:jc w:val="both"/>
        <w:rPr>
          <w:strike/>
          <w:sz w:val="28"/>
          <w:szCs w:val="28"/>
        </w:rPr>
      </w:pPr>
    </w:p>
    <w:p w:rsidR="0019454E" w:rsidRDefault="0019454E" w:rsidP="0081350A"/>
    <w:sectPr w:rsidR="0019454E" w:rsidSect="002F13D4">
      <w:headerReference w:type="default" r:id="rId1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54E" w:rsidRDefault="0019454E" w:rsidP="002F13D4">
      <w:r>
        <w:separator/>
      </w:r>
    </w:p>
  </w:endnote>
  <w:endnote w:type="continuationSeparator" w:id="1">
    <w:p w:rsidR="0019454E" w:rsidRDefault="0019454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54E" w:rsidRDefault="0019454E" w:rsidP="002F13D4">
      <w:r>
        <w:separator/>
      </w:r>
    </w:p>
  </w:footnote>
  <w:footnote w:type="continuationSeparator" w:id="1">
    <w:p w:rsidR="0019454E" w:rsidRDefault="0019454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4E" w:rsidRDefault="0019454E">
    <w:pPr>
      <w:pStyle w:val="Header"/>
      <w:jc w:val="center"/>
    </w:pPr>
    <w:fldSimple w:instr="PAGE   \* MERGEFORMAT">
      <w:r>
        <w:rPr>
          <w:noProof/>
        </w:rPr>
        <w:t>71</w:t>
      </w:r>
    </w:fldSimple>
  </w:p>
  <w:p w:rsidR="0019454E" w:rsidRDefault="00194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434F"/>
    <w:rsid w:val="00004947"/>
    <w:rsid w:val="000111DE"/>
    <w:rsid w:val="000112EB"/>
    <w:rsid w:val="0001590E"/>
    <w:rsid w:val="000177C9"/>
    <w:rsid w:val="00022709"/>
    <w:rsid w:val="00025581"/>
    <w:rsid w:val="00026181"/>
    <w:rsid w:val="000275B7"/>
    <w:rsid w:val="00027A78"/>
    <w:rsid w:val="000327C8"/>
    <w:rsid w:val="00032D39"/>
    <w:rsid w:val="000347F9"/>
    <w:rsid w:val="000358F0"/>
    <w:rsid w:val="00036740"/>
    <w:rsid w:val="00036D33"/>
    <w:rsid w:val="00037C59"/>
    <w:rsid w:val="00041DDB"/>
    <w:rsid w:val="00045E8C"/>
    <w:rsid w:val="00056CB0"/>
    <w:rsid w:val="00063D29"/>
    <w:rsid w:val="00084529"/>
    <w:rsid w:val="00086CCD"/>
    <w:rsid w:val="00090829"/>
    <w:rsid w:val="00091353"/>
    <w:rsid w:val="0009301C"/>
    <w:rsid w:val="0009472D"/>
    <w:rsid w:val="000A3508"/>
    <w:rsid w:val="000A3E43"/>
    <w:rsid w:val="000B1F06"/>
    <w:rsid w:val="000B365A"/>
    <w:rsid w:val="000B6F47"/>
    <w:rsid w:val="000C2261"/>
    <w:rsid w:val="000D46E3"/>
    <w:rsid w:val="000D7FFE"/>
    <w:rsid w:val="000E0047"/>
    <w:rsid w:val="000F1D12"/>
    <w:rsid w:val="000F1F52"/>
    <w:rsid w:val="000F66AD"/>
    <w:rsid w:val="000F7368"/>
    <w:rsid w:val="00106EEA"/>
    <w:rsid w:val="0010737B"/>
    <w:rsid w:val="001140A9"/>
    <w:rsid w:val="00120CDE"/>
    <w:rsid w:val="001215D0"/>
    <w:rsid w:val="00123761"/>
    <w:rsid w:val="00127C60"/>
    <w:rsid w:val="001340D3"/>
    <w:rsid w:val="00141287"/>
    <w:rsid w:val="0014207E"/>
    <w:rsid w:val="00144650"/>
    <w:rsid w:val="001658A4"/>
    <w:rsid w:val="001733F7"/>
    <w:rsid w:val="00180E3D"/>
    <w:rsid w:val="0018636B"/>
    <w:rsid w:val="001905BC"/>
    <w:rsid w:val="00192031"/>
    <w:rsid w:val="0019268A"/>
    <w:rsid w:val="0019454E"/>
    <w:rsid w:val="00196713"/>
    <w:rsid w:val="00197157"/>
    <w:rsid w:val="001A41DF"/>
    <w:rsid w:val="001B0D2C"/>
    <w:rsid w:val="001B27A7"/>
    <w:rsid w:val="001B2F94"/>
    <w:rsid w:val="001B3F43"/>
    <w:rsid w:val="001B6F51"/>
    <w:rsid w:val="001C6808"/>
    <w:rsid w:val="001D1B51"/>
    <w:rsid w:val="001D7F18"/>
    <w:rsid w:val="001D7FA5"/>
    <w:rsid w:val="001E00A2"/>
    <w:rsid w:val="001E3A56"/>
    <w:rsid w:val="001E407D"/>
    <w:rsid w:val="001E446A"/>
    <w:rsid w:val="001E5444"/>
    <w:rsid w:val="001F5483"/>
    <w:rsid w:val="002024C1"/>
    <w:rsid w:val="00203A3D"/>
    <w:rsid w:val="00204CC6"/>
    <w:rsid w:val="00204D55"/>
    <w:rsid w:val="002051E1"/>
    <w:rsid w:val="00212988"/>
    <w:rsid w:val="00221FFF"/>
    <w:rsid w:val="00236A5C"/>
    <w:rsid w:val="00237CB9"/>
    <w:rsid w:val="002421C5"/>
    <w:rsid w:val="00243961"/>
    <w:rsid w:val="0025198E"/>
    <w:rsid w:val="0025700C"/>
    <w:rsid w:val="00271CE7"/>
    <w:rsid w:val="00276ACD"/>
    <w:rsid w:val="0028180F"/>
    <w:rsid w:val="00283BBB"/>
    <w:rsid w:val="00292660"/>
    <w:rsid w:val="002968F8"/>
    <w:rsid w:val="00297214"/>
    <w:rsid w:val="002A2D9F"/>
    <w:rsid w:val="002A2DB7"/>
    <w:rsid w:val="002B26BF"/>
    <w:rsid w:val="002C01BD"/>
    <w:rsid w:val="002D13C6"/>
    <w:rsid w:val="002D5A50"/>
    <w:rsid w:val="002D72D0"/>
    <w:rsid w:val="002E738D"/>
    <w:rsid w:val="002F13D4"/>
    <w:rsid w:val="002F3F83"/>
    <w:rsid w:val="002F6B3A"/>
    <w:rsid w:val="00301C41"/>
    <w:rsid w:val="00301FB9"/>
    <w:rsid w:val="00316A76"/>
    <w:rsid w:val="003222B8"/>
    <w:rsid w:val="0032618B"/>
    <w:rsid w:val="003276E7"/>
    <w:rsid w:val="003302AF"/>
    <w:rsid w:val="00330C7A"/>
    <w:rsid w:val="00340DA2"/>
    <w:rsid w:val="00344ABD"/>
    <w:rsid w:val="00345D1E"/>
    <w:rsid w:val="00347695"/>
    <w:rsid w:val="00351499"/>
    <w:rsid w:val="00352ED7"/>
    <w:rsid w:val="00357037"/>
    <w:rsid w:val="003657E1"/>
    <w:rsid w:val="00376173"/>
    <w:rsid w:val="003765F0"/>
    <w:rsid w:val="00376D37"/>
    <w:rsid w:val="00382CF7"/>
    <w:rsid w:val="00383413"/>
    <w:rsid w:val="0039073F"/>
    <w:rsid w:val="003909F6"/>
    <w:rsid w:val="003A191E"/>
    <w:rsid w:val="003A19B7"/>
    <w:rsid w:val="003A3296"/>
    <w:rsid w:val="003A39DA"/>
    <w:rsid w:val="003A7CBD"/>
    <w:rsid w:val="003B300A"/>
    <w:rsid w:val="003C0A98"/>
    <w:rsid w:val="003C1C20"/>
    <w:rsid w:val="003C27CD"/>
    <w:rsid w:val="003C6BE4"/>
    <w:rsid w:val="003D029A"/>
    <w:rsid w:val="003D2028"/>
    <w:rsid w:val="003D211B"/>
    <w:rsid w:val="003D3843"/>
    <w:rsid w:val="003D4ED9"/>
    <w:rsid w:val="003D627F"/>
    <w:rsid w:val="003D6917"/>
    <w:rsid w:val="003E3B27"/>
    <w:rsid w:val="003E5D2A"/>
    <w:rsid w:val="003F52AC"/>
    <w:rsid w:val="00401F9F"/>
    <w:rsid w:val="004030BA"/>
    <w:rsid w:val="00420650"/>
    <w:rsid w:val="0042072E"/>
    <w:rsid w:val="004216E1"/>
    <w:rsid w:val="00421B41"/>
    <w:rsid w:val="004235DE"/>
    <w:rsid w:val="004249E7"/>
    <w:rsid w:val="0042700E"/>
    <w:rsid w:val="0043067D"/>
    <w:rsid w:val="00443233"/>
    <w:rsid w:val="00447CFB"/>
    <w:rsid w:val="00451A6E"/>
    <w:rsid w:val="00453A3D"/>
    <w:rsid w:val="00453E91"/>
    <w:rsid w:val="00454C69"/>
    <w:rsid w:val="00460648"/>
    <w:rsid w:val="00460FDD"/>
    <w:rsid w:val="00464BE8"/>
    <w:rsid w:val="00464F4D"/>
    <w:rsid w:val="00466F47"/>
    <w:rsid w:val="00467531"/>
    <w:rsid w:val="004707DF"/>
    <w:rsid w:val="00475C04"/>
    <w:rsid w:val="00480763"/>
    <w:rsid w:val="00480AED"/>
    <w:rsid w:val="00482F04"/>
    <w:rsid w:val="00486D5B"/>
    <w:rsid w:val="00492931"/>
    <w:rsid w:val="004937AB"/>
    <w:rsid w:val="00493892"/>
    <w:rsid w:val="004938F2"/>
    <w:rsid w:val="004950B1"/>
    <w:rsid w:val="0049659D"/>
    <w:rsid w:val="004A2CFA"/>
    <w:rsid w:val="004A3641"/>
    <w:rsid w:val="004A3D01"/>
    <w:rsid w:val="004B2983"/>
    <w:rsid w:val="004B7DAC"/>
    <w:rsid w:val="004C1AFB"/>
    <w:rsid w:val="004D126B"/>
    <w:rsid w:val="004D1C54"/>
    <w:rsid w:val="004D51E0"/>
    <w:rsid w:val="004E390A"/>
    <w:rsid w:val="004E4258"/>
    <w:rsid w:val="004F4590"/>
    <w:rsid w:val="004F53F7"/>
    <w:rsid w:val="00500B0E"/>
    <w:rsid w:val="00503C5D"/>
    <w:rsid w:val="005124A4"/>
    <w:rsid w:val="005164E7"/>
    <w:rsid w:val="00516531"/>
    <w:rsid w:val="005271C9"/>
    <w:rsid w:val="00530317"/>
    <w:rsid w:val="005365E7"/>
    <w:rsid w:val="005403B1"/>
    <w:rsid w:val="005419A3"/>
    <w:rsid w:val="005434D3"/>
    <w:rsid w:val="005455E3"/>
    <w:rsid w:val="00546766"/>
    <w:rsid w:val="00546BF9"/>
    <w:rsid w:val="005508B3"/>
    <w:rsid w:val="0055272B"/>
    <w:rsid w:val="00552C0D"/>
    <w:rsid w:val="0055642A"/>
    <w:rsid w:val="005634B1"/>
    <w:rsid w:val="00563780"/>
    <w:rsid w:val="00570E66"/>
    <w:rsid w:val="00574A64"/>
    <w:rsid w:val="00577590"/>
    <w:rsid w:val="00581CA9"/>
    <w:rsid w:val="00584B2F"/>
    <w:rsid w:val="00585ADC"/>
    <w:rsid w:val="005966B6"/>
    <w:rsid w:val="005A4C87"/>
    <w:rsid w:val="005B028D"/>
    <w:rsid w:val="005B2D9F"/>
    <w:rsid w:val="005B5496"/>
    <w:rsid w:val="005C222C"/>
    <w:rsid w:val="005C7FA8"/>
    <w:rsid w:val="005E20E9"/>
    <w:rsid w:val="005F285D"/>
    <w:rsid w:val="005F2D15"/>
    <w:rsid w:val="005F435C"/>
    <w:rsid w:val="005F4AFD"/>
    <w:rsid w:val="00607D89"/>
    <w:rsid w:val="0061108B"/>
    <w:rsid w:val="006130BC"/>
    <w:rsid w:val="006135AD"/>
    <w:rsid w:val="006135F7"/>
    <w:rsid w:val="00616E11"/>
    <w:rsid w:val="006179CF"/>
    <w:rsid w:val="00620156"/>
    <w:rsid w:val="006205CF"/>
    <w:rsid w:val="00622B16"/>
    <w:rsid w:val="00624C7A"/>
    <w:rsid w:val="0062773C"/>
    <w:rsid w:val="006316D3"/>
    <w:rsid w:val="006316D6"/>
    <w:rsid w:val="00632189"/>
    <w:rsid w:val="0063233B"/>
    <w:rsid w:val="00637F1C"/>
    <w:rsid w:val="00645581"/>
    <w:rsid w:val="00646C8D"/>
    <w:rsid w:val="0064774F"/>
    <w:rsid w:val="006626A4"/>
    <w:rsid w:val="006637AB"/>
    <w:rsid w:val="00664933"/>
    <w:rsid w:val="006668F4"/>
    <w:rsid w:val="00667E68"/>
    <w:rsid w:val="0067306C"/>
    <w:rsid w:val="00673849"/>
    <w:rsid w:val="00673947"/>
    <w:rsid w:val="00675AF6"/>
    <w:rsid w:val="006774C8"/>
    <w:rsid w:val="00680FDB"/>
    <w:rsid w:val="0068660C"/>
    <w:rsid w:val="006A01E8"/>
    <w:rsid w:val="006A066F"/>
    <w:rsid w:val="006A0CD7"/>
    <w:rsid w:val="006A4E24"/>
    <w:rsid w:val="006B09AB"/>
    <w:rsid w:val="006B3941"/>
    <w:rsid w:val="006B59E2"/>
    <w:rsid w:val="006C0C30"/>
    <w:rsid w:val="006C1C40"/>
    <w:rsid w:val="006C3AAD"/>
    <w:rsid w:val="006C4E22"/>
    <w:rsid w:val="006C61C3"/>
    <w:rsid w:val="006C6A0B"/>
    <w:rsid w:val="006D09DF"/>
    <w:rsid w:val="006D1F67"/>
    <w:rsid w:val="006D2F02"/>
    <w:rsid w:val="006D30D5"/>
    <w:rsid w:val="006D75F9"/>
    <w:rsid w:val="006E533C"/>
    <w:rsid w:val="006E7F95"/>
    <w:rsid w:val="006F12AE"/>
    <w:rsid w:val="006F44DF"/>
    <w:rsid w:val="006F549D"/>
    <w:rsid w:val="00705A5E"/>
    <w:rsid w:val="0071044A"/>
    <w:rsid w:val="00713645"/>
    <w:rsid w:val="007140E3"/>
    <w:rsid w:val="00716AD0"/>
    <w:rsid w:val="00717435"/>
    <w:rsid w:val="00717F02"/>
    <w:rsid w:val="0072063B"/>
    <w:rsid w:val="00722E4F"/>
    <w:rsid w:val="00724C48"/>
    <w:rsid w:val="007251CB"/>
    <w:rsid w:val="0073394A"/>
    <w:rsid w:val="00733EC3"/>
    <w:rsid w:val="00734AA2"/>
    <w:rsid w:val="00746EB5"/>
    <w:rsid w:val="0074751A"/>
    <w:rsid w:val="00756C8F"/>
    <w:rsid w:val="00761B3F"/>
    <w:rsid w:val="007625C4"/>
    <w:rsid w:val="0076614D"/>
    <w:rsid w:val="00766F82"/>
    <w:rsid w:val="007676FC"/>
    <w:rsid w:val="007726C8"/>
    <w:rsid w:val="0077677B"/>
    <w:rsid w:val="00785C69"/>
    <w:rsid w:val="00793862"/>
    <w:rsid w:val="007A7678"/>
    <w:rsid w:val="007B1D68"/>
    <w:rsid w:val="007B74DE"/>
    <w:rsid w:val="007C5C89"/>
    <w:rsid w:val="007D07F2"/>
    <w:rsid w:val="007D0CAE"/>
    <w:rsid w:val="007D743C"/>
    <w:rsid w:val="007E236C"/>
    <w:rsid w:val="007E71BD"/>
    <w:rsid w:val="007F026E"/>
    <w:rsid w:val="007F053C"/>
    <w:rsid w:val="007F163F"/>
    <w:rsid w:val="007F2C6C"/>
    <w:rsid w:val="007F2FA9"/>
    <w:rsid w:val="007F3707"/>
    <w:rsid w:val="007F56B1"/>
    <w:rsid w:val="00800B3D"/>
    <w:rsid w:val="0080680C"/>
    <w:rsid w:val="00810483"/>
    <w:rsid w:val="00812702"/>
    <w:rsid w:val="0081350A"/>
    <w:rsid w:val="00816510"/>
    <w:rsid w:val="00821B7E"/>
    <w:rsid w:val="008237F8"/>
    <w:rsid w:val="00835116"/>
    <w:rsid w:val="00835A88"/>
    <w:rsid w:val="0083685A"/>
    <w:rsid w:val="0083768F"/>
    <w:rsid w:val="008407D5"/>
    <w:rsid w:val="00842886"/>
    <w:rsid w:val="008437A0"/>
    <w:rsid w:val="00845072"/>
    <w:rsid w:val="00846EEB"/>
    <w:rsid w:val="00851246"/>
    <w:rsid w:val="00856553"/>
    <w:rsid w:val="00865269"/>
    <w:rsid w:val="00866D4D"/>
    <w:rsid w:val="00870606"/>
    <w:rsid w:val="00877038"/>
    <w:rsid w:val="00880CD6"/>
    <w:rsid w:val="008815D2"/>
    <w:rsid w:val="00885636"/>
    <w:rsid w:val="0088680C"/>
    <w:rsid w:val="008875E2"/>
    <w:rsid w:val="008A1815"/>
    <w:rsid w:val="008A4F0D"/>
    <w:rsid w:val="008A556C"/>
    <w:rsid w:val="008B0454"/>
    <w:rsid w:val="008B0C69"/>
    <w:rsid w:val="008B2EEA"/>
    <w:rsid w:val="008B645D"/>
    <w:rsid w:val="008C3DF2"/>
    <w:rsid w:val="008C4B0B"/>
    <w:rsid w:val="008C5094"/>
    <w:rsid w:val="008C57F3"/>
    <w:rsid w:val="008D6103"/>
    <w:rsid w:val="008E0360"/>
    <w:rsid w:val="008E1BC1"/>
    <w:rsid w:val="008E2141"/>
    <w:rsid w:val="008E3100"/>
    <w:rsid w:val="008E32B3"/>
    <w:rsid w:val="008E480C"/>
    <w:rsid w:val="008F02B9"/>
    <w:rsid w:val="008F06FE"/>
    <w:rsid w:val="009019BA"/>
    <w:rsid w:val="00906D30"/>
    <w:rsid w:val="00914F03"/>
    <w:rsid w:val="00915014"/>
    <w:rsid w:val="00917AB3"/>
    <w:rsid w:val="00920A5A"/>
    <w:rsid w:val="009239BC"/>
    <w:rsid w:val="00935405"/>
    <w:rsid w:val="0095237A"/>
    <w:rsid w:val="009534AE"/>
    <w:rsid w:val="0096355E"/>
    <w:rsid w:val="00964370"/>
    <w:rsid w:val="009749B5"/>
    <w:rsid w:val="00984171"/>
    <w:rsid w:val="0098585F"/>
    <w:rsid w:val="0098680D"/>
    <w:rsid w:val="0098691C"/>
    <w:rsid w:val="00986FD1"/>
    <w:rsid w:val="00987426"/>
    <w:rsid w:val="009917B8"/>
    <w:rsid w:val="009A1534"/>
    <w:rsid w:val="009A3892"/>
    <w:rsid w:val="009A4095"/>
    <w:rsid w:val="009A41FD"/>
    <w:rsid w:val="009A4825"/>
    <w:rsid w:val="009B0C80"/>
    <w:rsid w:val="009C2354"/>
    <w:rsid w:val="009C5A79"/>
    <w:rsid w:val="009E13A6"/>
    <w:rsid w:val="009E3411"/>
    <w:rsid w:val="009E5EFF"/>
    <w:rsid w:val="009F0CAB"/>
    <w:rsid w:val="009F2A42"/>
    <w:rsid w:val="009F4F3F"/>
    <w:rsid w:val="00A0390A"/>
    <w:rsid w:val="00A03B53"/>
    <w:rsid w:val="00A10A41"/>
    <w:rsid w:val="00A279E1"/>
    <w:rsid w:val="00A336AE"/>
    <w:rsid w:val="00A33C1B"/>
    <w:rsid w:val="00A33F58"/>
    <w:rsid w:val="00A35235"/>
    <w:rsid w:val="00A43105"/>
    <w:rsid w:val="00A4327C"/>
    <w:rsid w:val="00A4421A"/>
    <w:rsid w:val="00A44C26"/>
    <w:rsid w:val="00A52C35"/>
    <w:rsid w:val="00A569A5"/>
    <w:rsid w:val="00A572FC"/>
    <w:rsid w:val="00A64C15"/>
    <w:rsid w:val="00A7455D"/>
    <w:rsid w:val="00A75E3C"/>
    <w:rsid w:val="00A82D03"/>
    <w:rsid w:val="00A831D6"/>
    <w:rsid w:val="00A86A79"/>
    <w:rsid w:val="00A8761A"/>
    <w:rsid w:val="00A87C96"/>
    <w:rsid w:val="00A9569D"/>
    <w:rsid w:val="00A974C7"/>
    <w:rsid w:val="00AA7724"/>
    <w:rsid w:val="00AA7CA1"/>
    <w:rsid w:val="00AB378E"/>
    <w:rsid w:val="00AC1A78"/>
    <w:rsid w:val="00AD7F0D"/>
    <w:rsid w:val="00AE1D9B"/>
    <w:rsid w:val="00AE1F7F"/>
    <w:rsid w:val="00B01C7E"/>
    <w:rsid w:val="00B02BD8"/>
    <w:rsid w:val="00B05C31"/>
    <w:rsid w:val="00B06E19"/>
    <w:rsid w:val="00B13749"/>
    <w:rsid w:val="00B15A40"/>
    <w:rsid w:val="00B17C92"/>
    <w:rsid w:val="00B213F2"/>
    <w:rsid w:val="00B218E2"/>
    <w:rsid w:val="00B406E2"/>
    <w:rsid w:val="00B40AF4"/>
    <w:rsid w:val="00B4100A"/>
    <w:rsid w:val="00B44CBF"/>
    <w:rsid w:val="00B46238"/>
    <w:rsid w:val="00B46A08"/>
    <w:rsid w:val="00B50E8B"/>
    <w:rsid w:val="00B60159"/>
    <w:rsid w:val="00B63F8B"/>
    <w:rsid w:val="00B66D62"/>
    <w:rsid w:val="00B73AC7"/>
    <w:rsid w:val="00B757A6"/>
    <w:rsid w:val="00B834B7"/>
    <w:rsid w:val="00B92D42"/>
    <w:rsid w:val="00B93190"/>
    <w:rsid w:val="00B93DD6"/>
    <w:rsid w:val="00BA2A23"/>
    <w:rsid w:val="00BB040B"/>
    <w:rsid w:val="00BB7C9C"/>
    <w:rsid w:val="00BC0B63"/>
    <w:rsid w:val="00BC2F87"/>
    <w:rsid w:val="00BC526A"/>
    <w:rsid w:val="00BC779C"/>
    <w:rsid w:val="00BD0B0E"/>
    <w:rsid w:val="00BD1459"/>
    <w:rsid w:val="00BD3792"/>
    <w:rsid w:val="00BD6320"/>
    <w:rsid w:val="00BD6E8F"/>
    <w:rsid w:val="00BE16A1"/>
    <w:rsid w:val="00BE3F2E"/>
    <w:rsid w:val="00BE558E"/>
    <w:rsid w:val="00BF4191"/>
    <w:rsid w:val="00BF483F"/>
    <w:rsid w:val="00C025D7"/>
    <w:rsid w:val="00C05EFF"/>
    <w:rsid w:val="00C0663E"/>
    <w:rsid w:val="00C22333"/>
    <w:rsid w:val="00C252BE"/>
    <w:rsid w:val="00C27EA9"/>
    <w:rsid w:val="00C30DC7"/>
    <w:rsid w:val="00C32F1D"/>
    <w:rsid w:val="00C35D2C"/>
    <w:rsid w:val="00C44C71"/>
    <w:rsid w:val="00C46522"/>
    <w:rsid w:val="00C52EE4"/>
    <w:rsid w:val="00C5593B"/>
    <w:rsid w:val="00C6389E"/>
    <w:rsid w:val="00C71751"/>
    <w:rsid w:val="00C73C31"/>
    <w:rsid w:val="00C81FFD"/>
    <w:rsid w:val="00C86C09"/>
    <w:rsid w:val="00C90400"/>
    <w:rsid w:val="00C92BD2"/>
    <w:rsid w:val="00C93BEE"/>
    <w:rsid w:val="00CA0EBE"/>
    <w:rsid w:val="00CA775C"/>
    <w:rsid w:val="00CD29C4"/>
    <w:rsid w:val="00CE0CEC"/>
    <w:rsid w:val="00CE4044"/>
    <w:rsid w:val="00CF2115"/>
    <w:rsid w:val="00CF4536"/>
    <w:rsid w:val="00CF753A"/>
    <w:rsid w:val="00D01639"/>
    <w:rsid w:val="00D02503"/>
    <w:rsid w:val="00D15528"/>
    <w:rsid w:val="00D23DC0"/>
    <w:rsid w:val="00D25095"/>
    <w:rsid w:val="00D3122E"/>
    <w:rsid w:val="00D31311"/>
    <w:rsid w:val="00D420BB"/>
    <w:rsid w:val="00D424EE"/>
    <w:rsid w:val="00D475C6"/>
    <w:rsid w:val="00D53FA7"/>
    <w:rsid w:val="00D54B3E"/>
    <w:rsid w:val="00D60455"/>
    <w:rsid w:val="00D65396"/>
    <w:rsid w:val="00D65DFF"/>
    <w:rsid w:val="00D72575"/>
    <w:rsid w:val="00D72F35"/>
    <w:rsid w:val="00D865A1"/>
    <w:rsid w:val="00D875C7"/>
    <w:rsid w:val="00D87D2F"/>
    <w:rsid w:val="00D91176"/>
    <w:rsid w:val="00DA1D05"/>
    <w:rsid w:val="00DA561A"/>
    <w:rsid w:val="00DA602E"/>
    <w:rsid w:val="00DA6357"/>
    <w:rsid w:val="00DB34E1"/>
    <w:rsid w:val="00DB787D"/>
    <w:rsid w:val="00DC1884"/>
    <w:rsid w:val="00DC3C4E"/>
    <w:rsid w:val="00DC4840"/>
    <w:rsid w:val="00DD605B"/>
    <w:rsid w:val="00DE37D0"/>
    <w:rsid w:val="00DE6D1A"/>
    <w:rsid w:val="00DF1777"/>
    <w:rsid w:val="00DF2F36"/>
    <w:rsid w:val="00DF6038"/>
    <w:rsid w:val="00DF727E"/>
    <w:rsid w:val="00E008F4"/>
    <w:rsid w:val="00E07904"/>
    <w:rsid w:val="00E137FE"/>
    <w:rsid w:val="00E166F0"/>
    <w:rsid w:val="00E26372"/>
    <w:rsid w:val="00E33208"/>
    <w:rsid w:val="00E37E4F"/>
    <w:rsid w:val="00E43C8F"/>
    <w:rsid w:val="00E45042"/>
    <w:rsid w:val="00E53A1D"/>
    <w:rsid w:val="00E57476"/>
    <w:rsid w:val="00E63B66"/>
    <w:rsid w:val="00E64CF2"/>
    <w:rsid w:val="00E706C9"/>
    <w:rsid w:val="00E73C6B"/>
    <w:rsid w:val="00E87004"/>
    <w:rsid w:val="00E93902"/>
    <w:rsid w:val="00E94535"/>
    <w:rsid w:val="00E96DB9"/>
    <w:rsid w:val="00E971B3"/>
    <w:rsid w:val="00EA11F7"/>
    <w:rsid w:val="00EA2078"/>
    <w:rsid w:val="00EA2364"/>
    <w:rsid w:val="00EB0B4E"/>
    <w:rsid w:val="00EB373E"/>
    <w:rsid w:val="00EB5ABA"/>
    <w:rsid w:val="00EB73A2"/>
    <w:rsid w:val="00EC7577"/>
    <w:rsid w:val="00ED2696"/>
    <w:rsid w:val="00ED308E"/>
    <w:rsid w:val="00ED7500"/>
    <w:rsid w:val="00EE31C8"/>
    <w:rsid w:val="00EE335F"/>
    <w:rsid w:val="00EE3EC4"/>
    <w:rsid w:val="00EF13F5"/>
    <w:rsid w:val="00F07A2B"/>
    <w:rsid w:val="00F121B3"/>
    <w:rsid w:val="00F123A9"/>
    <w:rsid w:val="00F17348"/>
    <w:rsid w:val="00F375B0"/>
    <w:rsid w:val="00F701AF"/>
    <w:rsid w:val="00F7428D"/>
    <w:rsid w:val="00F75A3C"/>
    <w:rsid w:val="00F9051B"/>
    <w:rsid w:val="00F90835"/>
    <w:rsid w:val="00F96E17"/>
    <w:rsid w:val="00FA2E38"/>
    <w:rsid w:val="00FA53D6"/>
    <w:rsid w:val="00FA7444"/>
    <w:rsid w:val="00FA7A24"/>
    <w:rsid w:val="00FB38EE"/>
    <w:rsid w:val="00FC553A"/>
    <w:rsid w:val="00FC5F35"/>
    <w:rsid w:val="00FC768D"/>
    <w:rsid w:val="00FC7BAB"/>
    <w:rsid w:val="00FD1AE7"/>
    <w:rsid w:val="00FD5AB4"/>
    <w:rsid w:val="00FD7DF4"/>
    <w:rsid w:val="00FE27AC"/>
    <w:rsid w:val="00FE76CE"/>
    <w:rsid w:val="00FF4C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668024770">
      <w:marLeft w:val="0"/>
      <w:marRight w:val="0"/>
      <w:marTop w:val="0"/>
      <w:marBottom w:val="0"/>
      <w:divBdr>
        <w:top w:val="none" w:sz="0" w:space="0" w:color="auto"/>
        <w:left w:val="none" w:sz="0" w:space="0" w:color="auto"/>
        <w:bottom w:val="none" w:sz="0" w:space="0" w:color="auto"/>
        <w:right w:val="none" w:sz="0" w:space="0" w:color="auto"/>
      </w:divBdr>
    </w:div>
    <w:div w:id="668024771">
      <w:marLeft w:val="0"/>
      <w:marRight w:val="0"/>
      <w:marTop w:val="0"/>
      <w:marBottom w:val="0"/>
      <w:divBdr>
        <w:top w:val="none" w:sz="0" w:space="0" w:color="auto"/>
        <w:left w:val="none" w:sz="0" w:space="0" w:color="auto"/>
        <w:bottom w:val="none" w:sz="0" w:space="0" w:color="auto"/>
        <w:right w:val="none" w:sz="0" w:space="0" w:color="auto"/>
      </w:divBdr>
    </w:div>
    <w:div w:id="668024772">
      <w:marLeft w:val="0"/>
      <w:marRight w:val="0"/>
      <w:marTop w:val="0"/>
      <w:marBottom w:val="0"/>
      <w:divBdr>
        <w:top w:val="none" w:sz="0" w:space="0" w:color="auto"/>
        <w:left w:val="none" w:sz="0" w:space="0" w:color="auto"/>
        <w:bottom w:val="none" w:sz="0" w:space="0" w:color="auto"/>
        <w:right w:val="none" w:sz="0" w:space="0" w:color="auto"/>
      </w:divBdr>
    </w:div>
    <w:div w:id="668024773">
      <w:marLeft w:val="0"/>
      <w:marRight w:val="0"/>
      <w:marTop w:val="0"/>
      <w:marBottom w:val="0"/>
      <w:divBdr>
        <w:top w:val="none" w:sz="0" w:space="0" w:color="auto"/>
        <w:left w:val="none" w:sz="0" w:space="0" w:color="auto"/>
        <w:bottom w:val="none" w:sz="0" w:space="0" w:color="auto"/>
        <w:right w:val="none" w:sz="0" w:space="0" w:color="auto"/>
      </w:divBdr>
    </w:div>
    <w:div w:id="66802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26C1450E43BD87E0F9F3C662B35C03E01370E7769DC27E4CF145A21C4hAK" TargetMode="External"/><Relationship Id="rId13" Type="http://schemas.openxmlformats.org/officeDocument/2006/relationships/hyperlink" Target="consultantplus://offline/main?base=LAW;n=117671;fld=134;dst=10011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24C39F7F5D0F0BBB56DDD9BB74336C1DB0264AC38B6529E2AFE2A663C7036F439A88AC019sCK" TargetMode="External"/><Relationship Id="rId12" Type="http://schemas.openxmlformats.org/officeDocument/2006/relationships/hyperlink" Target="consultantplus://offline/main?base=LAW;n=117671;fld=134;dst=100102" TargetMode="External"/><Relationship Id="rId17" Type="http://schemas.openxmlformats.org/officeDocument/2006/relationships/hyperlink" Target="consultantplus://offline/ref=B52EC92D4FBEBD74F31AC969F0CB1814FBB503137674C50866F10342A9aAwCO"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671;fld=134;dst=100112" TargetMode="External"/><Relationship Id="rId5" Type="http://schemas.openxmlformats.org/officeDocument/2006/relationships/footnotes" Target="footnotes.xml"/><Relationship Id="rId15" Type="http://schemas.openxmlformats.org/officeDocument/2006/relationships/hyperlink" Target="consultantplus://offline/ref=AA86745B24B6FB50F7FA29AC8B5605872589DA1C66B7C0C2536AC1B382zDrBO" TargetMode="External"/><Relationship Id="rId10" Type="http://schemas.openxmlformats.org/officeDocument/2006/relationships/hyperlink" Target="consultantplus://offline/main?base=LAW;n=117671;fld=134;dst=1001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671;fld=134;dst=100102" TargetMode="External"/><Relationship Id="rId14" Type="http://schemas.openxmlformats.org/officeDocument/2006/relationships/hyperlink" Target="consultantplus://offline/main?base=LAW;n=117671;fld=134;dst=10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2940</TotalTime>
  <Pages>74</Pages>
  <Words>26753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332</cp:revision>
  <cp:lastPrinted>2014-04-18T06:42:00Z</cp:lastPrinted>
  <dcterms:created xsi:type="dcterms:W3CDTF">2011-08-03T10:01:00Z</dcterms:created>
  <dcterms:modified xsi:type="dcterms:W3CDTF">2014-04-18T07:13:00Z</dcterms:modified>
</cp:coreProperties>
</file>