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53" w:rsidRDefault="00323353" w:rsidP="00925EB0">
      <w:pPr>
        <w:pStyle w:val="a1"/>
        <w:keepNext w:val="0"/>
        <w:spacing w:before="0" w:after="0"/>
        <w:ind w:firstLine="5670"/>
        <w:jc w:val="right"/>
        <w:rPr>
          <w:rFonts w:ascii="Times New Roman" w:hAnsi="Times New Roman" w:cs="Times New Roman"/>
          <w:b/>
        </w:rPr>
      </w:pPr>
      <w:r w:rsidRPr="00925EB0">
        <w:rPr>
          <w:rFonts w:ascii="Times New Roman" w:hAnsi="Times New Roman" w:cs="Times New Roman"/>
          <w:b/>
        </w:rPr>
        <w:t>ПРОЕКТ</w:t>
      </w:r>
    </w:p>
    <w:p w:rsidR="00323353" w:rsidRPr="005207AB" w:rsidRDefault="00323353" w:rsidP="005207AB">
      <w:pPr>
        <w:pStyle w:val="BodyText"/>
      </w:pPr>
    </w:p>
    <w:p w:rsidR="00323353" w:rsidRPr="00925EB0" w:rsidRDefault="00323353" w:rsidP="00925EB0">
      <w:pPr>
        <w:pStyle w:val="a1"/>
        <w:keepNext w:val="0"/>
        <w:spacing w:before="0" w:after="0"/>
        <w:ind w:firstLine="5670"/>
        <w:jc w:val="right"/>
        <w:rPr>
          <w:rFonts w:ascii="Times New Roman" w:hAnsi="Times New Roman" w:cs="Times New Roman"/>
          <w:b/>
        </w:rPr>
      </w:pPr>
    </w:p>
    <w:p w:rsidR="00323353" w:rsidRPr="006D1F67" w:rsidRDefault="00323353" w:rsidP="00764879">
      <w:pPr>
        <w:pStyle w:val="a1"/>
        <w:keepNext w:val="0"/>
        <w:spacing w:before="0" w:after="0"/>
        <w:ind w:firstLine="5670"/>
        <w:rPr>
          <w:rFonts w:ascii="Times New Roman" w:hAnsi="Times New Roman" w:cs="Times New Roman"/>
        </w:rPr>
      </w:pPr>
      <w:r w:rsidRPr="006D1F67">
        <w:rPr>
          <w:rFonts w:ascii="Times New Roman" w:hAnsi="Times New Roman" w:cs="Times New Roman"/>
        </w:rPr>
        <w:t>ПРИНЯТ</w:t>
      </w:r>
    </w:p>
    <w:p w:rsidR="00323353" w:rsidRDefault="00323353" w:rsidP="00764879">
      <w:pPr>
        <w:pStyle w:val="12"/>
        <w:ind w:left="0" w:right="0" w:firstLine="5670"/>
      </w:pPr>
      <w:r>
        <w:t>решением Совета Адагумского</w:t>
      </w:r>
    </w:p>
    <w:p w:rsidR="00323353" w:rsidRDefault="00323353" w:rsidP="00764879">
      <w:pPr>
        <w:pStyle w:val="12"/>
        <w:ind w:left="0" w:right="0" w:firstLine="5670"/>
      </w:pPr>
      <w:r>
        <w:t>сельского поселения Крымского</w:t>
      </w:r>
    </w:p>
    <w:p w:rsidR="00323353" w:rsidRDefault="00323353" w:rsidP="00764879">
      <w:pPr>
        <w:pStyle w:val="12"/>
        <w:ind w:left="0" w:right="0" w:firstLine="5670"/>
      </w:pPr>
      <w:r>
        <w:t>района от ___ №__</w:t>
      </w:r>
    </w:p>
    <w:p w:rsidR="00323353" w:rsidRDefault="00323353" w:rsidP="006D1F67">
      <w:pPr>
        <w:tabs>
          <w:tab w:val="left" w:pos="-18230"/>
        </w:tabs>
        <w:ind w:left="4900" w:right="-22" w:firstLine="5103"/>
        <w:jc w:val="both"/>
        <w:rPr>
          <w:sz w:val="28"/>
        </w:rPr>
      </w:pPr>
    </w:p>
    <w:p w:rsidR="00323353" w:rsidRDefault="00323353" w:rsidP="0081350A">
      <w:pPr>
        <w:tabs>
          <w:tab w:val="left" w:pos="-18230"/>
        </w:tabs>
        <w:ind w:left="4900" w:right="-22"/>
        <w:jc w:val="both"/>
        <w:rPr>
          <w:sz w:val="28"/>
        </w:rPr>
      </w:pPr>
    </w:p>
    <w:p w:rsidR="00323353" w:rsidRDefault="00323353" w:rsidP="0081350A">
      <w:pPr>
        <w:tabs>
          <w:tab w:val="left" w:pos="-18230"/>
        </w:tabs>
        <w:ind w:left="4900" w:right="-22"/>
        <w:jc w:val="both"/>
        <w:rPr>
          <w:sz w:val="28"/>
        </w:rPr>
      </w:pPr>
    </w:p>
    <w:p w:rsidR="00323353" w:rsidRDefault="00323353" w:rsidP="0081350A">
      <w:pPr>
        <w:tabs>
          <w:tab w:val="left" w:pos="-18230"/>
        </w:tabs>
        <w:ind w:left="4900" w:right="-22"/>
        <w:jc w:val="both"/>
        <w:rPr>
          <w:sz w:val="28"/>
        </w:rPr>
      </w:pPr>
    </w:p>
    <w:p w:rsidR="00323353" w:rsidRDefault="00323353" w:rsidP="0081350A">
      <w:pPr>
        <w:tabs>
          <w:tab w:val="left" w:pos="-18230"/>
        </w:tabs>
        <w:ind w:left="4900" w:right="-22"/>
        <w:jc w:val="both"/>
        <w:rPr>
          <w:sz w:val="28"/>
        </w:rPr>
      </w:pPr>
    </w:p>
    <w:p w:rsidR="00323353" w:rsidRDefault="00323353" w:rsidP="0081350A">
      <w:pPr>
        <w:tabs>
          <w:tab w:val="left" w:pos="-18230"/>
        </w:tabs>
        <w:ind w:left="4900" w:right="-22"/>
        <w:jc w:val="both"/>
        <w:rPr>
          <w:sz w:val="28"/>
        </w:rPr>
      </w:pPr>
    </w:p>
    <w:p w:rsidR="00323353" w:rsidRDefault="00323353" w:rsidP="0081350A">
      <w:pPr>
        <w:tabs>
          <w:tab w:val="left" w:pos="-18230"/>
        </w:tabs>
        <w:ind w:left="4900" w:right="-22"/>
        <w:jc w:val="both"/>
        <w:rPr>
          <w:sz w:val="28"/>
        </w:rPr>
      </w:pPr>
    </w:p>
    <w:p w:rsidR="00323353" w:rsidRDefault="00323353" w:rsidP="0081350A">
      <w:pPr>
        <w:tabs>
          <w:tab w:val="left" w:pos="142"/>
        </w:tabs>
        <w:rPr>
          <w:sz w:val="28"/>
        </w:rPr>
      </w:pPr>
    </w:p>
    <w:p w:rsidR="00323353" w:rsidRDefault="00323353" w:rsidP="0081350A">
      <w:pPr>
        <w:tabs>
          <w:tab w:val="left" w:pos="142"/>
        </w:tabs>
        <w:rPr>
          <w:sz w:val="28"/>
        </w:rPr>
      </w:pPr>
    </w:p>
    <w:p w:rsidR="00323353" w:rsidRDefault="00323353" w:rsidP="0081350A">
      <w:pPr>
        <w:pStyle w:val="Heading6"/>
        <w:keepNext w:val="0"/>
        <w:rPr>
          <w:sz w:val="28"/>
        </w:rPr>
      </w:pPr>
      <w:r>
        <w:rPr>
          <w:sz w:val="28"/>
        </w:rPr>
        <w:t>У С Т А В</w:t>
      </w:r>
    </w:p>
    <w:p w:rsidR="00323353" w:rsidRDefault="00323353" w:rsidP="0081350A">
      <w:pPr>
        <w:tabs>
          <w:tab w:val="left" w:pos="142"/>
        </w:tabs>
        <w:jc w:val="center"/>
        <w:rPr>
          <w:b/>
          <w:sz w:val="28"/>
        </w:rPr>
      </w:pPr>
    </w:p>
    <w:p w:rsidR="00323353" w:rsidRDefault="00323353" w:rsidP="0081350A">
      <w:pPr>
        <w:tabs>
          <w:tab w:val="left" w:pos="-1276"/>
        </w:tabs>
        <w:jc w:val="center"/>
        <w:rPr>
          <w:b/>
          <w:i/>
          <w:sz w:val="28"/>
        </w:rPr>
      </w:pPr>
      <w:r>
        <w:rPr>
          <w:b/>
          <w:i/>
          <w:sz w:val="28"/>
        </w:rPr>
        <w:t>Адагумского  сельского поселения Крымского района</w:t>
      </w: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276"/>
        </w:tabs>
        <w:ind w:firstLine="560"/>
        <w:jc w:val="center"/>
        <w:rPr>
          <w:b/>
          <w:color w:val="FF0000"/>
          <w:sz w:val="28"/>
        </w:rPr>
      </w:pPr>
    </w:p>
    <w:p w:rsidR="00323353" w:rsidRDefault="00323353" w:rsidP="0081350A">
      <w:pPr>
        <w:tabs>
          <w:tab w:val="left" w:pos="-1276"/>
        </w:tabs>
        <w:ind w:firstLine="560"/>
        <w:jc w:val="center"/>
        <w:rPr>
          <w:b/>
          <w:color w:val="FF0000"/>
          <w:sz w:val="28"/>
        </w:rPr>
      </w:pPr>
    </w:p>
    <w:p w:rsidR="00323353" w:rsidRDefault="00323353" w:rsidP="0081350A">
      <w:pPr>
        <w:tabs>
          <w:tab w:val="left" w:pos="-1276"/>
        </w:tabs>
        <w:ind w:firstLine="560"/>
        <w:jc w:val="center"/>
        <w:rPr>
          <w:b/>
          <w:color w:val="FF0000"/>
          <w:sz w:val="28"/>
        </w:rPr>
      </w:pPr>
    </w:p>
    <w:p w:rsidR="00323353" w:rsidRDefault="00323353" w:rsidP="0081350A">
      <w:pPr>
        <w:tabs>
          <w:tab w:val="left" w:pos="-1276"/>
        </w:tabs>
        <w:ind w:firstLine="560"/>
        <w:jc w:val="center"/>
        <w:rPr>
          <w:b/>
          <w:color w:val="FF0000"/>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p>
    <w:p w:rsidR="00323353" w:rsidRDefault="00323353" w:rsidP="0081350A">
      <w:pPr>
        <w:tabs>
          <w:tab w:val="left" w:pos="142"/>
        </w:tabs>
        <w:ind w:firstLine="560"/>
        <w:jc w:val="center"/>
        <w:rPr>
          <w:b/>
          <w:sz w:val="28"/>
        </w:rPr>
      </w:pPr>
      <w:r>
        <w:rPr>
          <w:b/>
          <w:sz w:val="28"/>
        </w:rPr>
        <w:t>х. Адагум</w:t>
      </w:r>
    </w:p>
    <w:p w:rsidR="00323353" w:rsidRDefault="00323353" w:rsidP="0081350A">
      <w:pPr>
        <w:tabs>
          <w:tab w:val="left" w:pos="142"/>
        </w:tabs>
        <w:ind w:firstLine="560"/>
        <w:jc w:val="center"/>
        <w:rPr>
          <w:b/>
          <w:sz w:val="28"/>
        </w:rPr>
      </w:pPr>
      <w:r>
        <w:rPr>
          <w:b/>
          <w:sz w:val="28"/>
        </w:rPr>
        <w:t>2017 год</w:t>
      </w:r>
    </w:p>
    <w:p w:rsidR="00323353" w:rsidRDefault="00323353" w:rsidP="00FC2736">
      <w:pPr>
        <w:tabs>
          <w:tab w:val="left" w:pos="142"/>
        </w:tabs>
        <w:rPr>
          <w:b/>
          <w:sz w:val="28"/>
        </w:rPr>
      </w:pPr>
    </w:p>
    <w:p w:rsidR="00323353" w:rsidRDefault="00323353" w:rsidP="0081350A">
      <w:pPr>
        <w:tabs>
          <w:tab w:val="left" w:pos="142"/>
        </w:tabs>
        <w:jc w:val="center"/>
        <w:rPr>
          <w:b/>
          <w:sz w:val="28"/>
        </w:rPr>
      </w:pPr>
      <w:r>
        <w:rPr>
          <w:b/>
          <w:sz w:val="28"/>
        </w:rPr>
        <w:t>СОДЕРЖАНИЕ</w:t>
      </w:r>
    </w:p>
    <w:p w:rsidR="00323353" w:rsidRDefault="00323353" w:rsidP="0081350A">
      <w:pPr>
        <w:tabs>
          <w:tab w:val="left" w:pos="142"/>
        </w:tabs>
        <w:jc w:val="center"/>
        <w:rPr>
          <w:b/>
          <w:sz w:val="28"/>
        </w:rPr>
      </w:pPr>
    </w:p>
    <w:tbl>
      <w:tblPr>
        <w:tblW w:w="0" w:type="auto"/>
        <w:tblLayout w:type="fixed"/>
        <w:tblCellMar>
          <w:left w:w="0" w:type="dxa"/>
          <w:right w:w="0" w:type="dxa"/>
        </w:tblCellMar>
        <w:tblLook w:val="0000"/>
      </w:tblPr>
      <w:tblGrid>
        <w:gridCol w:w="9311"/>
        <w:gridCol w:w="20"/>
      </w:tblGrid>
      <w:tr w:rsidR="00323353" w:rsidTr="00C229B1">
        <w:tc>
          <w:tcPr>
            <w:tcW w:w="9311" w:type="dxa"/>
          </w:tcPr>
          <w:p w:rsidR="00323353" w:rsidRDefault="00323353" w:rsidP="0081350A">
            <w:pPr>
              <w:tabs>
                <w:tab w:val="left" w:pos="-1276"/>
              </w:tabs>
              <w:snapToGrid w:val="0"/>
              <w:rPr>
                <w:sz w:val="28"/>
              </w:rPr>
            </w:pPr>
            <w:r w:rsidRPr="00D7258D">
              <w:rPr>
                <w:sz w:val="28"/>
              </w:rPr>
              <w:t>Устав</w:t>
            </w:r>
            <w:r>
              <w:rPr>
                <w:sz w:val="28"/>
              </w:rPr>
              <w:t xml:space="preserve"> Адагумского сельского поселения </w:t>
            </w:r>
          </w:p>
          <w:p w:rsidR="00323353" w:rsidRDefault="00323353" w:rsidP="0081350A">
            <w:pPr>
              <w:tabs>
                <w:tab w:val="left" w:pos="142"/>
              </w:tabs>
              <w:snapToGrid w:val="0"/>
              <w:rPr>
                <w:sz w:val="28"/>
              </w:rPr>
            </w:pPr>
            <w:r>
              <w:rPr>
                <w:sz w:val="28"/>
              </w:rPr>
              <w:t>Крымского района (преамбула)                                                                  стр. 3</w:t>
            </w:r>
          </w:p>
          <w:p w:rsidR="00323353" w:rsidRDefault="00323353" w:rsidP="0081350A">
            <w:pPr>
              <w:pStyle w:val="21"/>
              <w:tabs>
                <w:tab w:val="left" w:pos="142"/>
              </w:tabs>
              <w:jc w:val="left"/>
            </w:pPr>
          </w:p>
        </w:tc>
        <w:tc>
          <w:tcPr>
            <w:tcW w:w="20" w:type="dxa"/>
          </w:tcPr>
          <w:p w:rsidR="00323353" w:rsidRDefault="00323353" w:rsidP="0081350A">
            <w:pPr>
              <w:snapToGrid w:val="0"/>
              <w:rPr>
                <w:sz w:val="28"/>
              </w:rPr>
            </w:pPr>
          </w:p>
        </w:tc>
      </w:tr>
      <w:tr w:rsidR="00323353" w:rsidTr="00C229B1">
        <w:trPr>
          <w:gridAfter w:val="1"/>
          <w:wAfter w:w="20" w:type="dxa"/>
        </w:trPr>
        <w:tc>
          <w:tcPr>
            <w:tcW w:w="9311" w:type="dxa"/>
          </w:tcPr>
          <w:p w:rsidR="00323353" w:rsidRDefault="00323353" w:rsidP="0081350A">
            <w:pPr>
              <w:tabs>
                <w:tab w:val="left" w:pos="142"/>
              </w:tabs>
              <w:snapToGrid w:val="0"/>
              <w:rPr>
                <w:sz w:val="28"/>
              </w:rPr>
            </w:pPr>
            <w:r>
              <w:rPr>
                <w:sz w:val="28"/>
              </w:rPr>
              <w:t>Глава 1.Общие положения                                                                          стр. 3</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rPr>
                <w:kern w:val="0"/>
                <w:sz w:val="28"/>
                <w:szCs w:val="28"/>
                <w:lang w:eastAsia="ru-RU"/>
              </w:rPr>
            </w:pPr>
            <w:r>
              <w:rPr>
                <w:sz w:val="28"/>
              </w:rPr>
              <w:t>Глава 2.Вопросы местного значения сельского поселения</w:t>
            </w:r>
            <w:r w:rsidRPr="00610AD2">
              <w:rPr>
                <w:sz w:val="28"/>
                <w:szCs w:val="28"/>
              </w:rPr>
              <w:t>,</w:t>
            </w:r>
            <w:r w:rsidRPr="00610AD2">
              <w:rPr>
                <w:kern w:val="0"/>
                <w:sz w:val="28"/>
                <w:szCs w:val="28"/>
                <w:lang w:eastAsia="ru-RU"/>
              </w:rPr>
              <w:t xml:space="preserve">наделение </w:t>
            </w:r>
          </w:p>
          <w:p w:rsidR="00323353" w:rsidRDefault="00323353" w:rsidP="0081350A">
            <w:pPr>
              <w:tabs>
                <w:tab w:val="left" w:pos="142"/>
              </w:tabs>
              <w:snapToGrid w:val="0"/>
              <w:rPr>
                <w:sz w:val="28"/>
              </w:rPr>
            </w:pPr>
            <w:r w:rsidRPr="00610AD2">
              <w:rPr>
                <w:kern w:val="0"/>
                <w:sz w:val="28"/>
                <w:szCs w:val="28"/>
                <w:lang w:eastAsia="ru-RU"/>
              </w:rPr>
              <w:t xml:space="preserve">органов местного самоуправления </w:t>
            </w:r>
            <w:r w:rsidRPr="00C229B1">
              <w:rPr>
                <w:sz w:val="28"/>
              </w:rPr>
              <w:t>сельского поселения</w:t>
            </w:r>
            <w:r w:rsidRPr="00610AD2">
              <w:rPr>
                <w:kern w:val="0"/>
                <w:sz w:val="28"/>
                <w:szCs w:val="28"/>
                <w:lang w:eastAsia="ru-RU"/>
              </w:rPr>
              <w:t>отдельными государственными полномочиями</w:t>
            </w:r>
            <w:r>
              <w:rPr>
                <w:sz w:val="28"/>
              </w:rPr>
              <w:t xml:space="preserve">                                                             стр. 5</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ind w:right="-108" w:firstLine="32"/>
              <w:rPr>
                <w:sz w:val="28"/>
              </w:rPr>
            </w:pPr>
            <w:r>
              <w:rPr>
                <w:sz w:val="28"/>
              </w:rPr>
              <w:t xml:space="preserve">Глава 3.Формы непосредственного осуществления населением </w:t>
            </w:r>
          </w:p>
          <w:p w:rsidR="00323353" w:rsidRDefault="00323353" w:rsidP="0081350A">
            <w:pPr>
              <w:tabs>
                <w:tab w:val="left" w:pos="142"/>
              </w:tabs>
              <w:ind w:right="-108" w:firstLine="32"/>
              <w:rPr>
                <w:sz w:val="28"/>
              </w:rPr>
            </w:pPr>
            <w:r>
              <w:rPr>
                <w:sz w:val="28"/>
              </w:rPr>
              <w:t xml:space="preserve">местного самоуправления и участия населения </w:t>
            </w:r>
          </w:p>
          <w:p w:rsidR="00323353" w:rsidRDefault="00323353" w:rsidP="0081350A">
            <w:pPr>
              <w:tabs>
                <w:tab w:val="left" w:pos="142"/>
              </w:tabs>
              <w:ind w:right="-108" w:firstLine="32"/>
              <w:rPr>
                <w:sz w:val="28"/>
              </w:rPr>
            </w:pPr>
            <w:r>
              <w:rPr>
                <w:sz w:val="28"/>
              </w:rPr>
              <w:t xml:space="preserve">сельского поселения в осуществлении местного </w:t>
            </w:r>
          </w:p>
          <w:p w:rsidR="00323353" w:rsidRDefault="00323353" w:rsidP="0081350A">
            <w:pPr>
              <w:tabs>
                <w:tab w:val="left" w:pos="142"/>
              </w:tabs>
              <w:rPr>
                <w:sz w:val="28"/>
              </w:rPr>
            </w:pPr>
            <w:r>
              <w:rPr>
                <w:sz w:val="28"/>
              </w:rPr>
              <w:t>самоуправления                                                                                            стр. 11</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rPr>
                <w:sz w:val="28"/>
              </w:rPr>
            </w:pPr>
            <w:r>
              <w:rPr>
                <w:sz w:val="28"/>
              </w:rPr>
              <w:t xml:space="preserve">Глава 4.Органы местного самоуправления и должностные лица </w:t>
            </w:r>
          </w:p>
          <w:p w:rsidR="00323353" w:rsidRDefault="00323353" w:rsidP="0081350A">
            <w:pPr>
              <w:tabs>
                <w:tab w:val="left" w:pos="142"/>
              </w:tabs>
              <w:ind w:right="-108" w:firstLine="32"/>
              <w:rPr>
                <w:sz w:val="28"/>
              </w:rPr>
            </w:pPr>
            <w:r>
              <w:rPr>
                <w:sz w:val="28"/>
              </w:rPr>
              <w:t>местного самоуправления                                                                           стр. 26</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rPr>
                <w:sz w:val="28"/>
              </w:rPr>
            </w:pPr>
            <w:r>
              <w:rPr>
                <w:sz w:val="28"/>
              </w:rPr>
              <w:t>Глава 5.Муниципальная служба                                                                 стр. 48</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rPr>
                <w:sz w:val="28"/>
              </w:rPr>
            </w:pPr>
            <w:r>
              <w:rPr>
                <w:sz w:val="28"/>
              </w:rPr>
              <w:t>Глава 6.Муниципальные правовые акты                                                   стр. 51</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rPr>
                <w:sz w:val="28"/>
              </w:rPr>
            </w:pPr>
            <w:r>
              <w:rPr>
                <w:sz w:val="28"/>
              </w:rPr>
              <w:t>Глава 7.Экономическая основа местного самоуправления                      стр. 58</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rPr>
                <w:sz w:val="28"/>
              </w:rPr>
            </w:pPr>
            <w:r>
              <w:rPr>
                <w:sz w:val="28"/>
              </w:rPr>
              <w:t xml:space="preserve">Глава 8.Ответственность органов местного самоуправления и </w:t>
            </w:r>
          </w:p>
          <w:p w:rsidR="00323353" w:rsidRDefault="00323353" w:rsidP="0081350A">
            <w:pPr>
              <w:tabs>
                <w:tab w:val="left" w:pos="142"/>
              </w:tabs>
              <w:rPr>
                <w:sz w:val="28"/>
              </w:rPr>
            </w:pPr>
            <w:r>
              <w:rPr>
                <w:sz w:val="28"/>
              </w:rPr>
              <w:t>должностных лиц местного самоуправления поселения                         стр. 68</w:t>
            </w:r>
          </w:p>
          <w:p w:rsidR="00323353" w:rsidRDefault="00323353" w:rsidP="0081350A">
            <w:pPr>
              <w:tabs>
                <w:tab w:val="left" w:pos="142"/>
              </w:tabs>
              <w:rPr>
                <w:sz w:val="28"/>
              </w:rPr>
            </w:pPr>
          </w:p>
        </w:tc>
      </w:tr>
      <w:tr w:rsidR="00323353" w:rsidTr="00C229B1">
        <w:trPr>
          <w:gridAfter w:val="1"/>
          <w:wAfter w:w="20" w:type="dxa"/>
        </w:trPr>
        <w:tc>
          <w:tcPr>
            <w:tcW w:w="9311" w:type="dxa"/>
          </w:tcPr>
          <w:p w:rsidR="00323353" w:rsidRDefault="00323353" w:rsidP="0081350A">
            <w:pPr>
              <w:tabs>
                <w:tab w:val="left" w:pos="142"/>
              </w:tabs>
              <w:snapToGrid w:val="0"/>
              <w:rPr>
                <w:sz w:val="28"/>
              </w:rPr>
            </w:pPr>
            <w:r>
              <w:rPr>
                <w:sz w:val="28"/>
              </w:rPr>
              <w:t>Глава 9.Заключительные положения                                                          стр. 71</w:t>
            </w:r>
          </w:p>
          <w:p w:rsidR="00323353" w:rsidRDefault="00323353" w:rsidP="0081350A">
            <w:pPr>
              <w:tabs>
                <w:tab w:val="left" w:pos="142"/>
              </w:tabs>
              <w:rPr>
                <w:sz w:val="28"/>
              </w:rPr>
            </w:pPr>
          </w:p>
        </w:tc>
      </w:tr>
    </w:tbl>
    <w:p w:rsidR="00323353" w:rsidRDefault="00323353" w:rsidP="0081350A"/>
    <w:p w:rsidR="00323353" w:rsidRDefault="00323353" w:rsidP="0081350A"/>
    <w:p w:rsidR="00323353" w:rsidRDefault="00323353" w:rsidP="0081350A"/>
    <w:p w:rsidR="00323353" w:rsidRDefault="00323353" w:rsidP="0081350A"/>
    <w:p w:rsidR="00323353" w:rsidRDefault="00323353" w:rsidP="0081350A"/>
    <w:p w:rsidR="00323353" w:rsidRDefault="00323353" w:rsidP="0081350A"/>
    <w:p w:rsidR="00323353" w:rsidRDefault="00323353" w:rsidP="0081350A"/>
    <w:p w:rsidR="00323353" w:rsidRDefault="00323353" w:rsidP="0081350A"/>
    <w:p w:rsidR="00323353" w:rsidRDefault="00323353" w:rsidP="0081350A"/>
    <w:p w:rsidR="00323353" w:rsidRDefault="00323353" w:rsidP="0081350A"/>
    <w:p w:rsidR="00323353" w:rsidRDefault="00323353" w:rsidP="0081350A">
      <w:pPr>
        <w:pStyle w:val="Heading5"/>
        <w:keepNext w:val="0"/>
      </w:pPr>
    </w:p>
    <w:p w:rsidR="00323353" w:rsidRDefault="00323353" w:rsidP="0081350A"/>
    <w:p w:rsidR="00323353" w:rsidRDefault="00323353" w:rsidP="0081350A">
      <w:pPr>
        <w:pStyle w:val="Heading5"/>
        <w:keepNext w:val="0"/>
      </w:pPr>
    </w:p>
    <w:p w:rsidR="00323353" w:rsidRDefault="00323353" w:rsidP="0081350A"/>
    <w:p w:rsidR="00323353" w:rsidRDefault="00323353" w:rsidP="0081350A"/>
    <w:p w:rsidR="00323353" w:rsidRDefault="00323353" w:rsidP="0081350A">
      <w:pPr>
        <w:pStyle w:val="Heading5"/>
        <w:keepNext w:val="0"/>
      </w:pPr>
      <w:r>
        <w:t>УСТАВ ПОСЕЛЕНИЯ</w:t>
      </w:r>
    </w:p>
    <w:p w:rsidR="00323353" w:rsidRDefault="00323353" w:rsidP="0081350A">
      <w:pPr>
        <w:tabs>
          <w:tab w:val="left" w:pos="142"/>
        </w:tabs>
        <w:ind w:firstLine="851"/>
        <w:jc w:val="center"/>
        <w:rPr>
          <w:sz w:val="28"/>
        </w:rPr>
      </w:pPr>
    </w:p>
    <w:p w:rsidR="00323353" w:rsidRDefault="00323353" w:rsidP="0081350A">
      <w:pPr>
        <w:tabs>
          <w:tab w:val="left" w:pos="-1276"/>
        </w:tabs>
        <w:ind w:firstLine="851"/>
        <w:jc w:val="both"/>
        <w:rPr>
          <w:sz w:val="28"/>
        </w:rPr>
      </w:pPr>
      <w:r>
        <w:rPr>
          <w:sz w:val="28"/>
        </w:rPr>
        <w:t xml:space="preserve">Настоящий устав Адагумского сельского поселения Крымского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Адагумского сельского поселения Крымского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Pr="00FC2736">
        <w:rPr>
          <w:sz w:val="28"/>
        </w:rPr>
        <w:t>Адагумско</w:t>
      </w:r>
      <w:r>
        <w:rPr>
          <w:sz w:val="28"/>
        </w:rPr>
        <w:t>го сельского поселения  Крымского района.</w:t>
      </w:r>
    </w:p>
    <w:p w:rsidR="00323353" w:rsidRDefault="00323353" w:rsidP="0081350A">
      <w:pPr>
        <w:tabs>
          <w:tab w:val="left" w:pos="-1276"/>
        </w:tabs>
        <w:ind w:firstLine="851"/>
        <w:jc w:val="both"/>
        <w:rPr>
          <w:sz w:val="28"/>
        </w:rPr>
      </w:pPr>
      <w:r>
        <w:rPr>
          <w:sz w:val="28"/>
        </w:rPr>
        <w:t xml:space="preserve">Устав является основным нормативным правовым актом Адагумского сельского поселения Крымского района, которому должны соответствовать все иные нормативные правовые акты органов и должностных лиц местного самоуправления Адагумского  сельского поселения </w:t>
      </w:r>
      <w:r w:rsidRPr="00494C41">
        <w:rPr>
          <w:sz w:val="28"/>
        </w:rPr>
        <w:t>Крымского</w:t>
      </w:r>
      <w:r>
        <w:rPr>
          <w:sz w:val="28"/>
        </w:rPr>
        <w:t xml:space="preserve"> района. </w:t>
      </w:r>
    </w:p>
    <w:p w:rsidR="00323353" w:rsidRDefault="00323353" w:rsidP="0081350A">
      <w:pPr>
        <w:tabs>
          <w:tab w:val="left" w:pos="142"/>
        </w:tabs>
        <w:ind w:firstLine="851"/>
        <w:jc w:val="both"/>
        <w:rPr>
          <w:sz w:val="28"/>
        </w:rPr>
      </w:pPr>
    </w:p>
    <w:p w:rsidR="00323353" w:rsidRDefault="00323353" w:rsidP="00B406E2">
      <w:pPr>
        <w:pStyle w:val="Heading4"/>
        <w:keepNext w:val="0"/>
        <w:tabs>
          <w:tab w:val="clear" w:pos="864"/>
          <w:tab w:val="left" w:pos="0"/>
        </w:tabs>
        <w:ind w:left="0"/>
      </w:pPr>
      <w:r>
        <w:t>ГЛАВА 1. ОБЩИЕ ПОЛОЖЕНИЯ</w:t>
      </w:r>
    </w:p>
    <w:p w:rsidR="00323353" w:rsidRDefault="00323353" w:rsidP="0081350A">
      <w:pPr>
        <w:tabs>
          <w:tab w:val="left" w:pos="142"/>
        </w:tabs>
        <w:ind w:firstLine="851"/>
        <w:rPr>
          <w:sz w:val="28"/>
        </w:rPr>
      </w:pPr>
    </w:p>
    <w:p w:rsidR="00323353" w:rsidRDefault="00323353" w:rsidP="0081350A">
      <w:pPr>
        <w:tabs>
          <w:tab w:val="left" w:pos="142"/>
        </w:tabs>
        <w:ind w:firstLine="851"/>
        <w:rPr>
          <w:b/>
          <w:sz w:val="28"/>
        </w:rPr>
      </w:pPr>
      <w:r>
        <w:rPr>
          <w:b/>
          <w:sz w:val="28"/>
        </w:rPr>
        <w:t>Статья 1. Основные термины и понятия</w:t>
      </w:r>
    </w:p>
    <w:p w:rsidR="00323353" w:rsidRDefault="00323353" w:rsidP="0081350A">
      <w:pPr>
        <w:pStyle w:val="WW-3"/>
        <w:rPr>
          <w:b w:val="0"/>
          <w:i w:val="0"/>
        </w:rPr>
      </w:pPr>
      <w:r>
        <w:rPr>
          <w:b w:val="0"/>
          <w:i w:val="0"/>
        </w:rPr>
        <w:t>Наименования «муниципальное образование Адагумское сельское поселение в составе муниципального образования Крымский  район» и «Адагумское  сельское поселение Крымского  района» равнозначны (далее по тексту – поселение).</w:t>
      </w:r>
    </w:p>
    <w:p w:rsidR="00323353" w:rsidRDefault="00323353" w:rsidP="005207AB">
      <w:pPr>
        <w:pStyle w:val="WW-2"/>
        <w:tabs>
          <w:tab w:val="left" w:pos="-1276"/>
        </w:tabs>
      </w:pPr>
      <w:r>
        <w:t xml:space="preserve">Представительный орган муниципального образования – Совет Адагумского сельского поселения  Крымского района (далее по тексту – Совет). </w:t>
      </w:r>
    </w:p>
    <w:p w:rsidR="00323353" w:rsidRDefault="00323353" w:rsidP="0081350A">
      <w:pPr>
        <w:tabs>
          <w:tab w:val="left" w:pos="-1276"/>
        </w:tabs>
        <w:ind w:firstLine="851"/>
        <w:jc w:val="both"/>
        <w:rPr>
          <w:sz w:val="28"/>
        </w:rPr>
      </w:pPr>
      <w:r>
        <w:rPr>
          <w:sz w:val="28"/>
        </w:rPr>
        <w:t>Глава муниципального образования – глава Адагумского сельского поселения  Крымского района (далее по тексту - глава поселения).</w:t>
      </w:r>
    </w:p>
    <w:p w:rsidR="00323353" w:rsidRDefault="00323353"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w:t>
      </w:r>
    </w:p>
    <w:p w:rsidR="00323353" w:rsidRDefault="00323353" w:rsidP="005207AB">
      <w:pPr>
        <w:tabs>
          <w:tab w:val="left" w:pos="-1276"/>
        </w:tabs>
        <w:jc w:val="both"/>
        <w:rPr>
          <w:sz w:val="28"/>
        </w:rPr>
      </w:pPr>
      <w:r>
        <w:rPr>
          <w:sz w:val="28"/>
        </w:rPr>
        <w:t xml:space="preserve"> администрация </w:t>
      </w:r>
      <w:r w:rsidRPr="00C4286B">
        <w:rPr>
          <w:sz w:val="28"/>
        </w:rPr>
        <w:t>Адагумского</w:t>
      </w:r>
      <w:r>
        <w:rPr>
          <w:sz w:val="28"/>
        </w:rPr>
        <w:t xml:space="preserve"> сельского поселения Крымского района (далее по тексту - администрация).</w:t>
      </w:r>
    </w:p>
    <w:p w:rsidR="00323353" w:rsidRDefault="00323353" w:rsidP="0081350A">
      <w:pPr>
        <w:pStyle w:val="WW-2"/>
        <w:tabs>
          <w:tab w:val="left" w:pos="-1276"/>
        </w:tabs>
      </w:pPr>
      <w: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323353" w:rsidRDefault="00323353" w:rsidP="0081350A">
      <w:pPr>
        <w:pStyle w:val="Heading2"/>
        <w:keepNext w:val="0"/>
        <w:tabs>
          <w:tab w:val="left" w:pos="851"/>
        </w:tabs>
        <w:spacing w:before="0" w:after="0"/>
        <w:ind w:firstLine="851"/>
        <w:rPr>
          <w:rFonts w:ascii="Times New Roman" w:hAnsi="Times New Roman"/>
          <w:i w:val="0"/>
        </w:rPr>
      </w:pPr>
    </w:p>
    <w:p w:rsidR="00323353" w:rsidRDefault="00323353" w:rsidP="0081350A">
      <w:pPr>
        <w:pStyle w:val="Heading2"/>
        <w:keepNext w:val="0"/>
        <w:tabs>
          <w:tab w:val="left" w:pos="851"/>
          <w:tab w:val="left" w:pos="4305"/>
        </w:tabs>
        <w:spacing w:before="0" w:after="0"/>
        <w:ind w:firstLine="851"/>
        <w:rPr>
          <w:rFonts w:ascii="Times New Roman" w:hAnsi="Times New Roman"/>
          <w:i w:val="0"/>
        </w:rPr>
      </w:pPr>
      <w:r>
        <w:rPr>
          <w:rFonts w:ascii="Times New Roman" w:hAnsi="Times New Roman"/>
          <w:i w:val="0"/>
        </w:rPr>
        <w:t>Статья 2. Статус  поселения</w:t>
      </w:r>
    </w:p>
    <w:p w:rsidR="00323353" w:rsidRDefault="00323353" w:rsidP="0081350A">
      <w:pPr>
        <w:pStyle w:val="BodyTextIndent"/>
        <w:tabs>
          <w:tab w:val="left" w:pos="142"/>
          <w:tab w:val="left" w:pos="280"/>
        </w:tabs>
        <w:spacing w:after="0" w:line="100" w:lineRule="atLeast"/>
        <w:ind w:firstLine="851"/>
        <w:jc w:val="both"/>
        <w:rPr>
          <w:sz w:val="28"/>
        </w:rPr>
      </w:pPr>
      <w:r>
        <w:rPr>
          <w:sz w:val="28"/>
        </w:rPr>
        <w:t xml:space="preserve">Адагумское  сельское поселение наделено Законом Краснодарского края от 22.07.2000 № 766-КЗ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 статусом сельского поселения, </w:t>
      </w:r>
      <w:r w:rsidRPr="001071D4">
        <w:rPr>
          <w:sz w:val="28"/>
        </w:rPr>
        <w:t>входящего</w:t>
      </w:r>
      <w:r>
        <w:rPr>
          <w:sz w:val="28"/>
        </w:rPr>
        <w:t xml:space="preserve"> в состав территории  Крымского района.</w:t>
      </w:r>
    </w:p>
    <w:p w:rsidR="00323353" w:rsidRDefault="00323353" w:rsidP="0081350A">
      <w:pPr>
        <w:ind w:firstLine="900"/>
        <w:jc w:val="both"/>
        <w:rPr>
          <w:b/>
          <w:sz w:val="28"/>
        </w:rPr>
      </w:pPr>
    </w:p>
    <w:p w:rsidR="00323353" w:rsidRDefault="00323353" w:rsidP="0081350A">
      <w:pPr>
        <w:pStyle w:val="ConsNormal"/>
        <w:tabs>
          <w:tab w:val="left" w:pos="142"/>
        </w:tabs>
        <w:ind w:firstLine="851"/>
        <w:jc w:val="both"/>
        <w:rPr>
          <w:rFonts w:ascii="Times New Roman" w:hAnsi="Times New Roman"/>
          <w:sz w:val="28"/>
        </w:rPr>
      </w:pPr>
    </w:p>
    <w:p w:rsidR="00323353" w:rsidRDefault="00323353"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323353" w:rsidRDefault="00323353" w:rsidP="005207AB">
      <w:pPr>
        <w:tabs>
          <w:tab w:val="left" w:pos="142"/>
        </w:tabs>
        <w:ind w:firstLine="851"/>
        <w:jc w:val="both"/>
        <w:rPr>
          <w:sz w:val="28"/>
        </w:rPr>
      </w:pPr>
      <w:r>
        <w:rPr>
          <w:sz w:val="28"/>
        </w:rPr>
        <w:t>1. Местное самоуправление в поселении осуществляется в границах поселения, установленных Законом Краснодарского края  от 22.07.2004              № 76-КЗ «Об установлении границ муниципального образования Крымский  район, наделении его статусом муниципального района, образовании в его составе муниципальных образований – городского  и сельских поселений - и установлении их границ».</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323353" w:rsidRDefault="00323353" w:rsidP="0081350A">
      <w:pPr>
        <w:tabs>
          <w:tab w:val="left" w:pos="142"/>
        </w:tabs>
        <w:ind w:firstLine="851"/>
        <w:jc w:val="both"/>
        <w:rPr>
          <w:sz w:val="28"/>
        </w:rPr>
      </w:pPr>
      <w:r>
        <w:rPr>
          <w:sz w:val="28"/>
        </w:rPr>
        <w:t>Изменение границ поселения осуществляется законом Краснодарского края.</w:t>
      </w:r>
    </w:p>
    <w:p w:rsidR="00323353" w:rsidRDefault="00323353" w:rsidP="0081350A">
      <w:pPr>
        <w:pStyle w:val="ConsNormal"/>
        <w:tabs>
          <w:tab w:val="left" w:pos="142"/>
        </w:tabs>
        <w:ind w:firstLine="851"/>
        <w:jc w:val="both"/>
        <w:rPr>
          <w:rFonts w:ascii="Times New Roman" w:hAnsi="Times New Roman"/>
          <w:b/>
          <w:sz w:val="28"/>
        </w:rPr>
      </w:pPr>
    </w:p>
    <w:p w:rsidR="00323353" w:rsidRDefault="00323353" w:rsidP="0081350A">
      <w:pPr>
        <w:tabs>
          <w:tab w:val="left" w:pos="142"/>
        </w:tabs>
        <w:ind w:firstLine="851"/>
        <w:rPr>
          <w:b/>
          <w:sz w:val="28"/>
        </w:rPr>
      </w:pPr>
      <w:r>
        <w:rPr>
          <w:b/>
          <w:sz w:val="28"/>
        </w:rPr>
        <w:t xml:space="preserve">Статья 4. Официальные символы  поселения </w:t>
      </w:r>
    </w:p>
    <w:p w:rsidR="00323353" w:rsidRDefault="00323353" w:rsidP="000F1F52">
      <w:pPr>
        <w:widowControl/>
        <w:suppressAutoHyphens w:val="0"/>
        <w:autoSpaceDE w:val="0"/>
        <w:autoSpaceDN w:val="0"/>
        <w:adjustRightInd w:val="0"/>
        <w:ind w:firstLine="851"/>
        <w:jc w:val="both"/>
        <w:outlineLvl w:val="1"/>
        <w:rPr>
          <w:sz w:val="28"/>
        </w:rPr>
      </w:pPr>
      <w:r>
        <w:rPr>
          <w:sz w:val="28"/>
        </w:rPr>
        <w:t xml:space="preserve">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w:t>
      </w:r>
      <w:r w:rsidRPr="002D5A50">
        <w:rPr>
          <w:kern w:val="0"/>
          <w:sz w:val="28"/>
          <w:szCs w:val="28"/>
        </w:rPr>
        <w:t>и особенности</w:t>
      </w:r>
      <w:r>
        <w:rPr>
          <w:sz w:val="28"/>
        </w:rPr>
        <w:t>.</w:t>
      </w:r>
    </w:p>
    <w:p w:rsidR="00323353" w:rsidRDefault="00323353" w:rsidP="0081350A">
      <w:pPr>
        <w:tabs>
          <w:tab w:val="left" w:pos="142"/>
        </w:tabs>
        <w:ind w:firstLine="851"/>
        <w:jc w:val="both"/>
        <w:rPr>
          <w:sz w:val="28"/>
        </w:rPr>
      </w:pPr>
      <w:r>
        <w:rPr>
          <w:sz w:val="28"/>
        </w:rPr>
        <w:t>2. Утверждение, описание символов и порядок их официального использования устанавливаются нормативными правовыми актами Совета.</w:t>
      </w:r>
    </w:p>
    <w:p w:rsidR="00323353" w:rsidRDefault="00323353" w:rsidP="0081350A">
      <w:pPr>
        <w:tabs>
          <w:tab w:val="left" w:pos="142"/>
        </w:tabs>
        <w:ind w:firstLine="851"/>
        <w:jc w:val="both"/>
        <w:rPr>
          <w:sz w:val="28"/>
        </w:rPr>
      </w:pPr>
    </w:p>
    <w:p w:rsidR="00323353" w:rsidRDefault="00323353" w:rsidP="0081350A">
      <w:pPr>
        <w:pStyle w:val="a2"/>
        <w:tabs>
          <w:tab w:val="left" w:pos="142"/>
        </w:tabs>
        <w:ind w:firstLine="851"/>
        <w:jc w:val="both"/>
        <w:rPr>
          <w:b/>
          <w:sz w:val="28"/>
        </w:rPr>
      </w:pPr>
      <w:r>
        <w:rPr>
          <w:b/>
          <w:sz w:val="28"/>
        </w:rPr>
        <w:t>Статья 5. Местное самоуправление поселения</w:t>
      </w:r>
    </w:p>
    <w:p w:rsidR="00323353" w:rsidRDefault="00323353" w:rsidP="005207AB">
      <w:pPr>
        <w:pStyle w:val="22"/>
        <w:tabs>
          <w:tab w:val="left" w:pos="142"/>
        </w:tabs>
        <w:spacing w:before="0" w:after="0"/>
        <w:ind w:firstLine="851"/>
      </w:pPr>
      <w: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w:t>
      </w:r>
      <w:r w:rsidRPr="001071D4">
        <w:t xml:space="preserve">и </w:t>
      </w:r>
      <w:r w:rsidRPr="001071D4">
        <w:rPr>
          <w:kern w:val="0"/>
          <w:szCs w:val="28"/>
          <w:lang w:eastAsia="ru-RU"/>
        </w:rPr>
        <w:t>(или)</w:t>
      </w:r>
      <w: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23353" w:rsidRDefault="00323353" w:rsidP="0081350A">
      <w:pPr>
        <w:pStyle w:val="a2"/>
        <w:tabs>
          <w:tab w:val="left" w:pos="142"/>
        </w:tabs>
        <w:ind w:firstLine="851"/>
        <w:jc w:val="left"/>
        <w:rPr>
          <w:sz w:val="28"/>
        </w:rPr>
      </w:pPr>
    </w:p>
    <w:p w:rsidR="00323353" w:rsidRDefault="00323353" w:rsidP="0081350A">
      <w:pPr>
        <w:pStyle w:val="a2"/>
        <w:tabs>
          <w:tab w:val="left" w:pos="142"/>
        </w:tabs>
        <w:ind w:firstLine="851"/>
        <w:jc w:val="left"/>
        <w:rPr>
          <w:b/>
          <w:sz w:val="28"/>
        </w:rPr>
      </w:pPr>
      <w:r>
        <w:rPr>
          <w:b/>
          <w:sz w:val="28"/>
        </w:rPr>
        <w:t>Статья 6. Правовая основа местного самоуправления поселения</w:t>
      </w:r>
    </w:p>
    <w:p w:rsidR="00323353" w:rsidRDefault="00323353" w:rsidP="0081350A">
      <w:pPr>
        <w:tabs>
          <w:tab w:val="left" w:pos="142"/>
        </w:tabs>
        <w:ind w:firstLine="851"/>
        <w:jc w:val="both"/>
        <w:rPr>
          <w:sz w:val="28"/>
        </w:rPr>
      </w:pPr>
      <w:r>
        <w:rPr>
          <w:sz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sz w:val="28"/>
        </w:rPr>
        <w:t>,</w:t>
      </w:r>
      <w:r>
        <w:rPr>
          <w:sz w:val="28"/>
        </w:rPr>
        <w:t xml:space="preserve"> иные муниципальные правовые акты.</w:t>
      </w:r>
    </w:p>
    <w:p w:rsidR="00323353" w:rsidRDefault="00323353" w:rsidP="0081350A">
      <w:pPr>
        <w:tabs>
          <w:tab w:val="left" w:pos="142"/>
        </w:tabs>
        <w:ind w:firstLine="851"/>
        <w:jc w:val="both"/>
        <w:rPr>
          <w:sz w:val="28"/>
        </w:rPr>
      </w:pPr>
    </w:p>
    <w:p w:rsidR="00323353" w:rsidRDefault="00323353" w:rsidP="0081350A">
      <w:pPr>
        <w:tabs>
          <w:tab w:val="left" w:pos="142"/>
        </w:tabs>
        <w:ind w:firstLine="851"/>
        <w:jc w:val="both"/>
        <w:rPr>
          <w:b/>
          <w:sz w:val="28"/>
        </w:rPr>
      </w:pPr>
      <w:r>
        <w:rPr>
          <w:b/>
          <w:sz w:val="28"/>
        </w:rPr>
        <w:t>Статья 7. Права граждан на осуществление местного самоуправления</w:t>
      </w:r>
    </w:p>
    <w:p w:rsidR="00323353" w:rsidRDefault="00323353" w:rsidP="0081350A">
      <w:pPr>
        <w:numPr>
          <w:ilvl w:val="0"/>
          <w:numId w:val="2"/>
        </w:numPr>
        <w:tabs>
          <w:tab w:val="left" w:pos="-615"/>
          <w:tab w:val="left" w:pos="-585"/>
        </w:tabs>
        <w:ind w:left="0" w:firstLine="851"/>
        <w:jc w:val="both"/>
        <w:textAlignment w:val="baseline"/>
        <w:rPr>
          <w:sz w:val="28"/>
        </w:rPr>
      </w:pPr>
      <w:r>
        <w:rPr>
          <w:sz w:val="28"/>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323353" w:rsidRDefault="00323353" w:rsidP="0081350A">
      <w:pPr>
        <w:numPr>
          <w:ilvl w:val="0"/>
          <w:numId w:val="2"/>
        </w:numPr>
        <w:tabs>
          <w:tab w:val="left" w:pos="-615"/>
          <w:tab w:val="left" w:pos="-585"/>
        </w:tabs>
        <w:ind w:left="0" w:firstLine="851"/>
        <w:jc w:val="both"/>
        <w:textAlignment w:val="baseline"/>
        <w:rPr>
          <w:sz w:val="28"/>
        </w:rPr>
      </w:pPr>
      <w:r>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23353" w:rsidRDefault="00323353" w:rsidP="0081350A">
      <w:pPr>
        <w:numPr>
          <w:ilvl w:val="0"/>
          <w:numId w:val="2"/>
        </w:numPr>
        <w:tabs>
          <w:tab w:val="left" w:pos="-615"/>
          <w:tab w:val="left" w:pos="-585"/>
        </w:tabs>
        <w:ind w:left="0" w:firstLine="851"/>
        <w:jc w:val="both"/>
        <w:textAlignment w:val="baseline"/>
        <w:rPr>
          <w:sz w:val="28"/>
        </w:rPr>
      </w:pPr>
      <w:r>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323353" w:rsidRDefault="00323353" w:rsidP="0081350A">
      <w:pPr>
        <w:tabs>
          <w:tab w:val="left" w:pos="-473"/>
        </w:tabs>
        <w:ind w:firstLine="851"/>
        <w:jc w:val="both"/>
        <w:rPr>
          <w:sz w:val="28"/>
        </w:rPr>
      </w:pPr>
    </w:p>
    <w:p w:rsidR="00323353" w:rsidRPr="00B50E93" w:rsidRDefault="00323353" w:rsidP="002F696C">
      <w:pPr>
        <w:tabs>
          <w:tab w:val="left" w:pos="-1276"/>
        </w:tabs>
        <w:suppressAutoHyphens w:val="0"/>
        <w:jc w:val="center"/>
        <w:rPr>
          <w:b/>
          <w:caps/>
          <w:sz w:val="28"/>
          <w:szCs w:val="28"/>
        </w:rPr>
      </w:pPr>
      <w:r>
        <w:rPr>
          <w:b/>
          <w:caps/>
          <w:sz w:val="28"/>
        </w:rPr>
        <w:t xml:space="preserve">ГЛАВА 2. ВОПРОСЫ местного ЗНАЧЕНИЯ </w:t>
      </w:r>
      <w:r w:rsidRPr="00211255">
        <w:rPr>
          <w:b/>
          <w:caps/>
          <w:sz w:val="28"/>
        </w:rPr>
        <w:t>СЕЛЬСКОГО</w:t>
      </w:r>
      <w:r>
        <w:rPr>
          <w:b/>
          <w:caps/>
          <w:sz w:val="28"/>
        </w:rPr>
        <w:t xml:space="preserve"> поселения</w:t>
      </w:r>
      <w:r>
        <w:rPr>
          <w:b/>
          <w:caps/>
          <w:sz w:val="28"/>
          <w:szCs w:val="28"/>
        </w:rPr>
        <w:t xml:space="preserve">, </w:t>
      </w:r>
      <w:r w:rsidRPr="00610AD2">
        <w:rPr>
          <w:b/>
          <w:kern w:val="0"/>
          <w:sz w:val="28"/>
          <w:szCs w:val="28"/>
          <w:lang w:eastAsia="ru-RU"/>
        </w:rPr>
        <w:t xml:space="preserve">НАДЕЛЕНИЕ ОРГАНОВ МЕСТНОГО САМОУПРАВЛЕНИЯ </w:t>
      </w:r>
      <w:r w:rsidRPr="00211255">
        <w:rPr>
          <w:b/>
          <w:caps/>
          <w:sz w:val="28"/>
        </w:rPr>
        <w:t>СЕЛЬСКОГО</w:t>
      </w:r>
      <w:r w:rsidRPr="00211255">
        <w:rPr>
          <w:b/>
          <w:kern w:val="0"/>
          <w:sz w:val="28"/>
          <w:szCs w:val="28"/>
          <w:lang w:eastAsia="ru-RU"/>
        </w:rPr>
        <w:t>ПОСЕЛЕНИЯ</w:t>
      </w:r>
      <w:r w:rsidRPr="00610AD2">
        <w:rPr>
          <w:b/>
          <w:kern w:val="0"/>
          <w:sz w:val="28"/>
          <w:szCs w:val="28"/>
          <w:lang w:eastAsia="ru-RU"/>
        </w:rPr>
        <w:t xml:space="preserve"> ОТДЕЛЬНЫМИ ГОСУДАРСТВЕННЫМИ ПОЛНОМОЧИЯМИ</w:t>
      </w:r>
    </w:p>
    <w:p w:rsidR="00323353" w:rsidRDefault="00323353" w:rsidP="0081350A">
      <w:pPr>
        <w:tabs>
          <w:tab w:val="left" w:pos="142"/>
        </w:tabs>
        <w:ind w:firstLine="851"/>
        <w:jc w:val="center"/>
        <w:rPr>
          <w:sz w:val="28"/>
        </w:rPr>
      </w:pPr>
    </w:p>
    <w:p w:rsidR="00323353" w:rsidRDefault="00323353" w:rsidP="0081350A">
      <w:pPr>
        <w:pStyle w:val="aaanao"/>
        <w:tabs>
          <w:tab w:val="left" w:pos="142"/>
        </w:tabs>
        <w:ind w:firstLine="851"/>
        <w:jc w:val="both"/>
        <w:rPr>
          <w:b/>
          <w:sz w:val="28"/>
        </w:rPr>
      </w:pPr>
      <w:r>
        <w:rPr>
          <w:b/>
          <w:sz w:val="28"/>
        </w:rPr>
        <w:t>Статья 8. Вопросы местного значения поселения</w:t>
      </w:r>
    </w:p>
    <w:p w:rsidR="00323353" w:rsidRDefault="00323353" w:rsidP="0081350A">
      <w:pPr>
        <w:pStyle w:val="22"/>
        <w:tabs>
          <w:tab w:val="left" w:pos="-1276"/>
        </w:tabs>
        <w:spacing w:before="0" w:after="0"/>
        <w:ind w:firstLine="851"/>
      </w:pPr>
      <w:r>
        <w:t>К вопросам местного значения поселения относятся:</w:t>
      </w:r>
    </w:p>
    <w:p w:rsidR="00323353" w:rsidRPr="001071D4" w:rsidRDefault="00323353" w:rsidP="003647B0">
      <w:pPr>
        <w:widowControl/>
        <w:suppressAutoHyphens w:val="0"/>
        <w:autoSpaceDE w:val="0"/>
        <w:autoSpaceDN w:val="0"/>
        <w:adjustRightInd w:val="0"/>
        <w:ind w:firstLine="851"/>
        <w:jc w:val="both"/>
        <w:rPr>
          <w:sz w:val="28"/>
          <w:szCs w:val="28"/>
        </w:rPr>
      </w:pPr>
      <w:r w:rsidRPr="001071D4">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3353" w:rsidRDefault="00323353"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323353" w:rsidRDefault="00323353"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323353" w:rsidRPr="00914ECB" w:rsidRDefault="00323353"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Pr="00914ECB">
        <w:rPr>
          <w:sz w:val="28"/>
          <w:szCs w:val="28"/>
        </w:rPr>
        <w:t>, в пределах полномочий, установленных законодательством Российской Федерации</w:t>
      </w:r>
      <w:r w:rsidRPr="00914ECB">
        <w:rPr>
          <w:sz w:val="28"/>
        </w:rPr>
        <w:t>;</w:t>
      </w:r>
    </w:p>
    <w:p w:rsidR="00323353" w:rsidRPr="00914ECB" w:rsidRDefault="00323353" w:rsidP="0081350A">
      <w:pPr>
        <w:tabs>
          <w:tab w:val="left" w:pos="-1276"/>
          <w:tab w:val="left" w:pos="1134"/>
        </w:tabs>
        <w:ind w:firstLine="851"/>
        <w:jc w:val="both"/>
        <w:rPr>
          <w:sz w:val="28"/>
        </w:rPr>
      </w:pPr>
      <w:r w:rsidRPr="00914ECB">
        <w:rPr>
          <w:sz w:val="28"/>
        </w:rPr>
        <w:t xml:space="preserve">5) дорожная деятельность в отношении </w:t>
      </w:r>
      <w:r w:rsidRPr="00914ECB">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23353" w:rsidRPr="00480620" w:rsidRDefault="00323353" w:rsidP="006C1C40">
      <w:pPr>
        <w:widowControl/>
        <w:suppressAutoHyphens w:val="0"/>
        <w:autoSpaceDE w:val="0"/>
        <w:autoSpaceDN w:val="0"/>
        <w:adjustRightInd w:val="0"/>
        <w:ind w:firstLine="851"/>
        <w:jc w:val="both"/>
        <w:rPr>
          <w:kern w:val="0"/>
          <w:sz w:val="28"/>
          <w:szCs w:val="28"/>
        </w:rPr>
      </w:pPr>
      <w:r>
        <w:rPr>
          <w:kern w:val="0"/>
          <w:sz w:val="28"/>
          <w:szCs w:val="28"/>
        </w:rPr>
        <w:t>6</w:t>
      </w:r>
      <w:r w:rsidRPr="00480620">
        <w:rPr>
          <w:kern w:val="0"/>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23353" w:rsidRPr="00480620" w:rsidRDefault="00323353" w:rsidP="0081350A">
      <w:pPr>
        <w:shd w:val="clear" w:color="auto" w:fill="FFFFFF"/>
        <w:tabs>
          <w:tab w:val="left" w:pos="-1276"/>
        </w:tabs>
        <w:ind w:firstLine="851"/>
        <w:jc w:val="both"/>
        <w:rPr>
          <w:strike/>
          <w:sz w:val="28"/>
        </w:rPr>
      </w:pPr>
      <w:r>
        <w:rPr>
          <w:sz w:val="28"/>
        </w:rPr>
        <w:t>7</w:t>
      </w:r>
      <w:r w:rsidRPr="00480620">
        <w:rPr>
          <w:sz w:val="28"/>
        </w:rPr>
        <w:t>) участие в предупреждении и ликвидации последствий чрезвычайных ситуаций в границах поселения;</w:t>
      </w:r>
    </w:p>
    <w:p w:rsidR="00323353" w:rsidRPr="00480620" w:rsidRDefault="00323353" w:rsidP="0081350A">
      <w:pPr>
        <w:tabs>
          <w:tab w:val="left" w:pos="-1276"/>
          <w:tab w:val="left" w:pos="1134"/>
        </w:tabs>
        <w:ind w:firstLine="851"/>
        <w:jc w:val="both"/>
        <w:rPr>
          <w:sz w:val="28"/>
        </w:rPr>
      </w:pPr>
      <w:r>
        <w:rPr>
          <w:sz w:val="28"/>
        </w:rPr>
        <w:t>8</w:t>
      </w:r>
      <w:r w:rsidRPr="00480620">
        <w:rPr>
          <w:sz w:val="28"/>
        </w:rPr>
        <w:t>) обеспечение первичных мер пожарной безопасности в границах населенных пунктов поселения;</w:t>
      </w:r>
    </w:p>
    <w:p w:rsidR="00323353" w:rsidRPr="00480620" w:rsidRDefault="00323353" w:rsidP="0081350A">
      <w:pPr>
        <w:tabs>
          <w:tab w:val="left" w:pos="-1276"/>
          <w:tab w:val="left" w:pos="1134"/>
        </w:tabs>
        <w:ind w:firstLine="851"/>
        <w:jc w:val="both"/>
        <w:rPr>
          <w:sz w:val="28"/>
        </w:rPr>
      </w:pPr>
      <w:r>
        <w:rPr>
          <w:sz w:val="28"/>
        </w:rPr>
        <w:t>9</w:t>
      </w:r>
      <w:r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323353" w:rsidRPr="00480620" w:rsidRDefault="00323353"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0)</w:t>
      </w:r>
      <w:r w:rsidRPr="00480620">
        <w:rPr>
          <w:rFonts w:ascii="Times New Roman" w:hAnsi="Times New Roman"/>
          <w:sz w:val="28"/>
        </w:rPr>
        <w:t>организация библиотечного обслуживания населения, комплектованиеи обеспечение сохранности библиотечных фондов библиотек поселения;</w:t>
      </w:r>
    </w:p>
    <w:p w:rsidR="00323353" w:rsidRPr="002624C5" w:rsidRDefault="00323353" w:rsidP="0081350A">
      <w:pPr>
        <w:tabs>
          <w:tab w:val="left" w:pos="-1276"/>
        </w:tabs>
        <w:ind w:firstLine="851"/>
        <w:jc w:val="both"/>
        <w:rPr>
          <w:sz w:val="28"/>
        </w:rPr>
      </w:pPr>
      <w:r w:rsidRPr="00480620">
        <w:rPr>
          <w:sz w:val="28"/>
        </w:rPr>
        <w:t>1</w:t>
      </w:r>
      <w:r>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323353" w:rsidRPr="00480620" w:rsidRDefault="00323353"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23353" w:rsidRPr="00480620" w:rsidRDefault="00323353" w:rsidP="0081350A">
      <w:pPr>
        <w:pStyle w:val="ConsNormal"/>
        <w:ind w:firstLine="851"/>
        <w:jc w:val="both"/>
        <w:rPr>
          <w:rFonts w:ascii="Times New Roman" w:hAnsi="Times New Roman"/>
          <w:strike/>
          <w:sz w:val="28"/>
        </w:rPr>
      </w:pPr>
      <w:r w:rsidRPr="00480620">
        <w:rPr>
          <w:rFonts w:ascii="Times New Roman" w:hAnsi="Times New Roman"/>
          <w:sz w:val="28"/>
        </w:rPr>
        <w:t>1</w:t>
      </w:r>
      <w:r>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23353" w:rsidRPr="002624C5" w:rsidRDefault="00323353" w:rsidP="0081350A">
      <w:pPr>
        <w:pStyle w:val="ConsNormal"/>
        <w:ind w:firstLine="851"/>
        <w:jc w:val="both"/>
        <w:rPr>
          <w:rFonts w:ascii="Times New Roman" w:hAnsi="Times New Roman"/>
          <w:sz w:val="28"/>
        </w:rPr>
      </w:pPr>
      <w:r w:rsidRPr="00480620">
        <w:rPr>
          <w:rFonts w:ascii="Times New Roman" w:hAnsi="Times New Roman"/>
          <w:sz w:val="28"/>
        </w:rPr>
        <w:t>1</w:t>
      </w:r>
      <w:r>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323353" w:rsidRPr="00480620" w:rsidRDefault="00323353" w:rsidP="0081350A">
      <w:pPr>
        <w:autoSpaceDE w:val="0"/>
        <w:autoSpaceDN w:val="0"/>
        <w:adjustRightInd w:val="0"/>
        <w:ind w:firstLine="851"/>
        <w:jc w:val="both"/>
        <w:outlineLvl w:val="1"/>
        <w:rPr>
          <w:bCs/>
          <w:kern w:val="0"/>
          <w:sz w:val="28"/>
          <w:szCs w:val="28"/>
        </w:rPr>
      </w:pPr>
      <w:r w:rsidRPr="00480620">
        <w:rPr>
          <w:sz w:val="28"/>
        </w:rPr>
        <w:t>1</w:t>
      </w:r>
      <w:r>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Pr="00480620">
        <w:rPr>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323353" w:rsidRPr="002624C5" w:rsidRDefault="00323353" w:rsidP="0081350A">
      <w:pPr>
        <w:tabs>
          <w:tab w:val="left" w:pos="-1276"/>
          <w:tab w:val="left" w:pos="1134"/>
        </w:tabs>
        <w:ind w:firstLine="851"/>
        <w:jc w:val="both"/>
        <w:rPr>
          <w:sz w:val="28"/>
        </w:rPr>
      </w:pPr>
      <w:r w:rsidRPr="00480620">
        <w:rPr>
          <w:sz w:val="28"/>
        </w:rPr>
        <w:t>1</w:t>
      </w:r>
      <w:r>
        <w:rPr>
          <w:sz w:val="28"/>
        </w:rPr>
        <w:t>6</w:t>
      </w:r>
      <w:r w:rsidRPr="00480620">
        <w:rPr>
          <w:sz w:val="28"/>
        </w:rPr>
        <w:t>)</w:t>
      </w:r>
      <w:r w:rsidRPr="002624C5">
        <w:rPr>
          <w:sz w:val="28"/>
        </w:rPr>
        <w:t xml:space="preserve"> формирование архивных фондов поселения;</w:t>
      </w:r>
    </w:p>
    <w:p w:rsidR="00323353" w:rsidRPr="00610AD2" w:rsidRDefault="00323353" w:rsidP="0081350A">
      <w:pPr>
        <w:tabs>
          <w:tab w:val="left" w:pos="-1276"/>
          <w:tab w:val="left" w:pos="1134"/>
        </w:tabs>
        <w:ind w:firstLine="851"/>
        <w:jc w:val="both"/>
        <w:rPr>
          <w:sz w:val="28"/>
        </w:rPr>
      </w:pPr>
      <w:r>
        <w:rPr>
          <w:sz w:val="28"/>
        </w:rPr>
        <w:t>17</w:t>
      </w:r>
      <w:r w:rsidRPr="00610AD2">
        <w:rPr>
          <w:sz w:val="28"/>
        </w:rPr>
        <w:t xml:space="preserve">) </w:t>
      </w:r>
      <w:r w:rsidRPr="00610AD2">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323353" w:rsidRPr="00480620" w:rsidRDefault="00323353" w:rsidP="00865269">
      <w:pPr>
        <w:pStyle w:val="ConsPlusNonformat"/>
        <w:ind w:firstLine="851"/>
        <w:jc w:val="both"/>
        <w:rPr>
          <w:rFonts w:ascii="Times New Roman" w:hAnsi="Times New Roman" w:cs="Times New Roman"/>
          <w:kern w:val="0"/>
          <w:sz w:val="28"/>
          <w:szCs w:val="28"/>
        </w:rPr>
      </w:pPr>
      <w:r>
        <w:rPr>
          <w:rFonts w:ascii="Times New Roman" w:hAnsi="Times New Roman" w:cs="Times New Roman"/>
          <w:sz w:val="28"/>
        </w:rPr>
        <w:t>18</w:t>
      </w:r>
      <w:r w:rsidRPr="00480620">
        <w:rPr>
          <w:rFonts w:ascii="Times New Roman" w:hAnsi="Times New Roman" w:cs="Times New Roman"/>
          <w:sz w:val="28"/>
        </w:rPr>
        <w:t>)</w:t>
      </w:r>
      <w:r w:rsidRPr="003F5E9A">
        <w:rPr>
          <w:rFonts w:ascii="Times New Roman" w:hAnsi="Times New Roman" w:cs="Times New Roman"/>
          <w:kern w:val="0"/>
          <w:sz w:val="28"/>
          <w:szCs w:val="28"/>
          <w:lang w:eastAsia="en-US" w:bidi="ar-SA"/>
        </w:rPr>
        <w:t xml:space="preserve">утверждение правил </w:t>
      </w:r>
      <w:r w:rsidRPr="003F5E9A">
        <w:rPr>
          <w:rFonts w:ascii="Times New Roman"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номерамидомов, размещение и содержание малых архитектурных форм), атакже </w:t>
      </w:r>
      <w:r w:rsidRPr="00480620">
        <w:rPr>
          <w:rFonts w:ascii="Times New Roman" w:hAnsi="Times New Roman" w:cs="Times New Roman"/>
          <w:kern w:val="0"/>
          <w:sz w:val="28"/>
          <w:szCs w:val="28"/>
        </w:rPr>
        <w:t>использования, охраны, защиты, воспроизводства городскихлесов, лесов особо охраняемых природных территорий, расположенных в границахнаселенных пунктов поселения;</w:t>
      </w:r>
    </w:p>
    <w:p w:rsidR="00323353" w:rsidRDefault="00323353" w:rsidP="00E82929">
      <w:pPr>
        <w:tabs>
          <w:tab w:val="left" w:pos="-1276"/>
          <w:tab w:val="left" w:pos="1134"/>
        </w:tabs>
        <w:suppressAutoHyphens w:val="0"/>
        <w:ind w:firstLine="851"/>
        <w:jc w:val="both"/>
        <w:rPr>
          <w:kern w:val="2"/>
          <w:sz w:val="28"/>
          <w:szCs w:val="28"/>
        </w:rPr>
      </w:pPr>
      <w:r w:rsidRPr="00211255">
        <w:rPr>
          <w:sz w:val="28"/>
          <w:szCs w:val="28"/>
        </w:rPr>
        <w:t>19)</w:t>
      </w:r>
      <w:r>
        <w:rPr>
          <w:sz w:val="28"/>
          <w:szCs w:val="28"/>
        </w:rPr>
        <w:t xml:space="preserve"> организация ритуальных услуг и содержание мест захоронения;</w:t>
      </w:r>
    </w:p>
    <w:p w:rsidR="00323353" w:rsidRDefault="00323353" w:rsidP="00E82929">
      <w:pPr>
        <w:pStyle w:val="ConsNormal"/>
        <w:tabs>
          <w:tab w:val="left" w:pos="-1276"/>
        </w:tabs>
        <w:suppressAutoHyphens w:val="0"/>
        <w:ind w:firstLine="851"/>
        <w:jc w:val="both"/>
        <w:rPr>
          <w:rFonts w:ascii="Times New Roman" w:hAnsi="Times New Roman"/>
          <w:sz w:val="28"/>
          <w:szCs w:val="28"/>
        </w:rPr>
      </w:pPr>
      <w:r w:rsidRPr="00211255">
        <w:rPr>
          <w:rFonts w:ascii="Times New Roman" w:hAnsi="Times New Roman"/>
          <w:sz w:val="28"/>
          <w:szCs w:val="28"/>
        </w:rPr>
        <w:t>20)</w:t>
      </w:r>
      <w:r>
        <w:rPr>
          <w:rFonts w:ascii="Times New Roman" w:hAnsi="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323353" w:rsidRDefault="00323353"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323353" w:rsidRDefault="00323353" w:rsidP="00E82929">
      <w:pPr>
        <w:pStyle w:val="ConsNormal"/>
        <w:suppressAutoHyphens w:val="0"/>
        <w:ind w:firstLine="851"/>
        <w:jc w:val="both"/>
        <w:rPr>
          <w:rFonts w:ascii="Times New Roman" w:hAnsi="Times New Roman"/>
          <w:sz w:val="28"/>
          <w:szCs w:val="28"/>
        </w:rPr>
      </w:pPr>
      <w:r w:rsidRPr="00211255">
        <w:rPr>
          <w:rFonts w:ascii="Times New Roman" w:hAnsi="Times New Roman"/>
          <w:sz w:val="28"/>
          <w:szCs w:val="28"/>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323353" w:rsidRDefault="00323353"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23)</w:t>
      </w:r>
      <w:r>
        <w:rPr>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3353" w:rsidRDefault="00323353" w:rsidP="00E82929">
      <w:pPr>
        <w:tabs>
          <w:tab w:val="left" w:pos="0"/>
        </w:tabs>
        <w:suppressAutoHyphens w:val="0"/>
        <w:ind w:firstLine="851"/>
        <w:jc w:val="both"/>
        <w:rPr>
          <w:kern w:val="2"/>
          <w:sz w:val="28"/>
          <w:szCs w:val="28"/>
          <w:lang w:eastAsia="ar-SA"/>
        </w:rPr>
      </w:pPr>
      <w:r w:rsidRPr="00211255">
        <w:rPr>
          <w:sz w:val="28"/>
          <w:szCs w:val="28"/>
        </w:rPr>
        <w:t>24)</w:t>
      </w:r>
      <w:r>
        <w:rPr>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23353" w:rsidRDefault="00323353" w:rsidP="00E82929">
      <w:pPr>
        <w:suppressAutoHyphens w:val="0"/>
        <w:ind w:firstLine="851"/>
        <w:jc w:val="both"/>
        <w:rPr>
          <w:bCs/>
          <w:sz w:val="28"/>
          <w:szCs w:val="28"/>
        </w:rPr>
      </w:pPr>
      <w:r w:rsidRPr="00211255">
        <w:rPr>
          <w:bCs/>
          <w:sz w:val="28"/>
          <w:szCs w:val="28"/>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3353" w:rsidRDefault="00323353" w:rsidP="00E82929">
      <w:pPr>
        <w:pStyle w:val="ConsPlusNormal"/>
        <w:suppressAutoHyphens w:val="0"/>
        <w:ind w:firstLine="851"/>
        <w:jc w:val="both"/>
        <w:rPr>
          <w:rFonts w:ascii="Times New Roman" w:hAnsi="Times New Roman"/>
          <w:sz w:val="28"/>
          <w:szCs w:val="28"/>
        </w:rPr>
      </w:pPr>
      <w:r w:rsidRPr="00211255">
        <w:rPr>
          <w:rFonts w:ascii="Times New Roman" w:hAnsi="Times New Roman"/>
          <w:sz w:val="28"/>
          <w:szCs w:val="28"/>
        </w:rPr>
        <w:t>26)</w:t>
      </w:r>
      <w:r>
        <w:rPr>
          <w:rFonts w:ascii="Times New Roman" w:hAnsi="Times New Roman"/>
          <w:sz w:val="28"/>
          <w:szCs w:val="28"/>
        </w:rPr>
        <w:t xml:space="preserve"> осуществление мер по противодействию коррупции в границах поселения;</w:t>
      </w:r>
    </w:p>
    <w:p w:rsidR="00323353" w:rsidRDefault="00323353" w:rsidP="00E82929">
      <w:pPr>
        <w:suppressAutoHyphens w:val="0"/>
        <w:autoSpaceDE w:val="0"/>
        <w:autoSpaceDN w:val="0"/>
        <w:adjustRightInd w:val="0"/>
        <w:ind w:firstLine="851"/>
        <w:jc w:val="both"/>
        <w:rPr>
          <w:kern w:val="0"/>
          <w:sz w:val="28"/>
          <w:szCs w:val="28"/>
          <w:lang w:eastAsia="ru-RU"/>
        </w:rPr>
      </w:pPr>
      <w:r w:rsidRPr="00211255">
        <w:rPr>
          <w:kern w:val="0"/>
          <w:sz w:val="28"/>
          <w:szCs w:val="28"/>
          <w:lang w:eastAsia="ru-RU"/>
        </w:rPr>
        <w:t>27)</w:t>
      </w:r>
      <w:r>
        <w:rPr>
          <w:kern w:val="0"/>
          <w:sz w:val="28"/>
          <w:szCs w:val="28"/>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3353" w:rsidRDefault="00323353" w:rsidP="0081350A">
      <w:pPr>
        <w:pStyle w:val="ConsNormal"/>
        <w:ind w:firstLine="851"/>
        <w:jc w:val="both"/>
      </w:pPr>
    </w:p>
    <w:p w:rsidR="00323353" w:rsidRDefault="00323353"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323353" w:rsidRDefault="00323353" w:rsidP="0081350A">
      <w:pPr>
        <w:ind w:firstLine="851"/>
        <w:jc w:val="both"/>
        <w:rPr>
          <w:sz w:val="28"/>
        </w:rPr>
      </w:pPr>
      <w:r>
        <w:rPr>
          <w:sz w:val="28"/>
        </w:rPr>
        <w:t>1. Органы местного самоуправления поселения имеют право на:</w:t>
      </w:r>
    </w:p>
    <w:p w:rsidR="00323353" w:rsidRPr="00F9051B" w:rsidRDefault="00323353" w:rsidP="0081350A">
      <w:pPr>
        <w:ind w:firstLine="851"/>
        <w:jc w:val="both"/>
        <w:rPr>
          <w:sz w:val="28"/>
        </w:rPr>
      </w:pPr>
      <w:r>
        <w:rPr>
          <w:sz w:val="28"/>
        </w:rPr>
        <w:t>1) создание музеев поселения;</w:t>
      </w:r>
    </w:p>
    <w:p w:rsidR="00323353" w:rsidRDefault="00323353"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323353" w:rsidRDefault="00323353" w:rsidP="0081350A">
      <w:pPr>
        <w:ind w:firstLine="851"/>
        <w:jc w:val="both"/>
        <w:rPr>
          <w:sz w:val="28"/>
        </w:rPr>
      </w:pPr>
      <w:r>
        <w:rPr>
          <w:sz w:val="28"/>
        </w:rPr>
        <w:t>3) участие в осуществлении деятельности по опеке и попечительству;</w:t>
      </w:r>
    </w:p>
    <w:p w:rsidR="00323353" w:rsidRPr="006C61C3" w:rsidRDefault="00323353" w:rsidP="0081350A">
      <w:pPr>
        <w:ind w:firstLine="851"/>
        <w:jc w:val="both"/>
        <w:rPr>
          <w:sz w:val="28"/>
        </w:rPr>
      </w:pPr>
      <w:r w:rsidRPr="006C61C3">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23353" w:rsidRPr="006C61C3" w:rsidRDefault="00323353" w:rsidP="0081350A">
      <w:pPr>
        <w:ind w:firstLine="851"/>
        <w:jc w:val="both"/>
        <w:rPr>
          <w:sz w:val="28"/>
        </w:rPr>
      </w:pPr>
      <w:r w:rsidRPr="006C61C3">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23353" w:rsidRPr="006C61C3" w:rsidRDefault="00323353" w:rsidP="0081350A">
      <w:pPr>
        <w:ind w:firstLine="851"/>
        <w:jc w:val="both"/>
        <w:rPr>
          <w:sz w:val="28"/>
        </w:rPr>
      </w:pPr>
      <w:r w:rsidRPr="006C61C3">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3353" w:rsidRPr="006C61C3" w:rsidRDefault="00323353" w:rsidP="0081350A">
      <w:pPr>
        <w:ind w:firstLine="851"/>
        <w:jc w:val="both"/>
        <w:rPr>
          <w:sz w:val="28"/>
          <w:szCs w:val="28"/>
        </w:rPr>
      </w:pPr>
      <w:r w:rsidRPr="006C61C3">
        <w:rPr>
          <w:sz w:val="28"/>
          <w:szCs w:val="28"/>
        </w:rPr>
        <w:t>7) создание муниципальной пожарной охраны;</w:t>
      </w:r>
    </w:p>
    <w:p w:rsidR="00323353" w:rsidRPr="006C61C3" w:rsidRDefault="00323353" w:rsidP="0081350A">
      <w:pPr>
        <w:ind w:firstLine="851"/>
        <w:jc w:val="both"/>
        <w:rPr>
          <w:sz w:val="28"/>
        </w:rPr>
      </w:pPr>
      <w:r w:rsidRPr="006C61C3">
        <w:rPr>
          <w:sz w:val="28"/>
        </w:rPr>
        <w:t>8) создание условий для развития туризма;</w:t>
      </w:r>
    </w:p>
    <w:p w:rsidR="00323353" w:rsidRDefault="00323353" w:rsidP="00352ED7">
      <w:pPr>
        <w:pStyle w:val="ConsPlusNormal"/>
        <w:ind w:firstLine="851"/>
        <w:jc w:val="both"/>
        <w:outlineLvl w:val="1"/>
        <w:rPr>
          <w:rFonts w:ascii="Times New Roman" w:hAnsi="Times New Roman" w:cs="Times New Roman"/>
          <w:kern w:val="0"/>
          <w:sz w:val="28"/>
          <w:szCs w:val="28"/>
          <w:lang w:eastAsia="en-US" w:bidi="ar-SA"/>
        </w:rPr>
      </w:pPr>
      <w:r w:rsidRPr="006C61C3">
        <w:rPr>
          <w:rFonts w:ascii="Times New Roman" w:hAnsi="Times New Roman" w:cs="Times New Roman"/>
          <w:sz w:val="28"/>
          <w:szCs w:val="28"/>
        </w:rPr>
        <w:t xml:space="preserve">9) </w:t>
      </w:r>
      <w:r w:rsidRPr="006C61C3">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w:t>
      </w:r>
      <w:r w:rsidRPr="00645581">
        <w:rPr>
          <w:rFonts w:ascii="Times New Roman"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hAnsi="Times New Roman" w:cs="Times New Roman"/>
          <w:kern w:val="0"/>
          <w:sz w:val="28"/>
          <w:szCs w:val="28"/>
          <w:lang w:eastAsia="en-US" w:bidi="ar-SA"/>
        </w:rPr>
        <w:t>стах принудительного содержания;</w:t>
      </w:r>
    </w:p>
    <w:p w:rsidR="00323353" w:rsidRPr="00675AF6" w:rsidRDefault="00323353" w:rsidP="00B213F2">
      <w:pPr>
        <w:suppressAutoHyphens w:val="0"/>
        <w:autoSpaceDE w:val="0"/>
        <w:autoSpaceDN w:val="0"/>
        <w:adjustRightInd w:val="0"/>
        <w:ind w:firstLine="851"/>
        <w:jc w:val="both"/>
        <w:rPr>
          <w:kern w:val="0"/>
          <w:sz w:val="28"/>
          <w:szCs w:val="28"/>
          <w:lang w:eastAsia="ru-RU"/>
        </w:rPr>
      </w:pPr>
      <w:r w:rsidRPr="00675AF6">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071D4">
        <w:rPr>
          <w:kern w:val="0"/>
          <w:sz w:val="28"/>
          <w:szCs w:val="28"/>
          <w:lang w:eastAsia="ru-RU"/>
        </w:rPr>
        <w:t>;</w:t>
      </w:r>
    </w:p>
    <w:p w:rsidR="00323353" w:rsidRPr="001071D4" w:rsidRDefault="00323353" w:rsidP="00423FE8">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23353" w:rsidRPr="001071D4" w:rsidRDefault="00323353" w:rsidP="00130074">
      <w:pPr>
        <w:suppressAutoHyphens w:val="0"/>
        <w:autoSpaceDE w:val="0"/>
        <w:autoSpaceDN w:val="0"/>
        <w:adjustRightInd w:val="0"/>
        <w:ind w:firstLine="851"/>
        <w:jc w:val="both"/>
        <w:rPr>
          <w:kern w:val="0"/>
          <w:sz w:val="28"/>
          <w:szCs w:val="28"/>
          <w:lang w:eastAsia="ru-RU"/>
        </w:rPr>
      </w:pPr>
      <w:r w:rsidRPr="001071D4">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3353" w:rsidRPr="001071D4" w:rsidRDefault="00323353" w:rsidP="007C0F95">
      <w:pPr>
        <w:suppressAutoHyphens w:val="0"/>
        <w:autoSpaceDE w:val="0"/>
        <w:autoSpaceDN w:val="0"/>
        <w:adjustRightInd w:val="0"/>
        <w:ind w:firstLine="851"/>
        <w:jc w:val="both"/>
        <w:rPr>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r w:rsidRPr="00211255">
        <w:rPr>
          <w:bCs/>
          <w:sz w:val="28"/>
          <w:szCs w:val="28"/>
        </w:rPr>
        <w:t>;</w:t>
      </w:r>
    </w:p>
    <w:p w:rsidR="00323353" w:rsidRPr="00211255" w:rsidRDefault="00323353" w:rsidP="00BB3F9F">
      <w:pPr>
        <w:pStyle w:val="ConsPlusNormal"/>
        <w:ind w:firstLine="851"/>
        <w:jc w:val="both"/>
        <w:rPr>
          <w:rFonts w:ascii="Times New Roman" w:hAnsi="Times New Roman" w:cs="Times New Roman"/>
          <w:bCs/>
          <w:kern w:val="0"/>
          <w:sz w:val="28"/>
          <w:szCs w:val="28"/>
          <w:lang w:eastAsia="ru-RU"/>
        </w:rPr>
      </w:pPr>
      <w:r w:rsidRPr="00211255">
        <w:rPr>
          <w:rFonts w:ascii="Times New Roman" w:hAnsi="Times New Roman" w:cs="Times New Roman"/>
          <w:sz w:val="28"/>
          <w:szCs w:val="28"/>
        </w:rPr>
        <w:t>14)</w:t>
      </w:r>
      <w:r w:rsidRPr="00211255">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7" w:history="1">
        <w:r w:rsidRPr="00211255">
          <w:rPr>
            <w:rFonts w:ascii="Times New Roman" w:hAnsi="Times New Roman" w:cs="Times New Roman"/>
            <w:bCs/>
            <w:kern w:val="0"/>
            <w:sz w:val="28"/>
            <w:szCs w:val="28"/>
            <w:lang w:eastAsia="ru-RU"/>
          </w:rPr>
          <w:t>законом</w:t>
        </w:r>
      </w:hyperlink>
      <w:r w:rsidRPr="00211255">
        <w:rPr>
          <w:rFonts w:ascii="Times New Roman" w:hAnsi="Times New Roman" w:cs="Times New Roman"/>
          <w:bCs/>
          <w:kern w:val="0"/>
          <w:sz w:val="28"/>
          <w:szCs w:val="28"/>
          <w:lang w:eastAsia="ru-RU"/>
        </w:rPr>
        <w:t xml:space="preserve">от </w:t>
      </w:r>
      <w:r w:rsidRPr="00211255">
        <w:rPr>
          <w:rFonts w:ascii="Times New Roman" w:hAnsi="Times New Roman" w:cs="Times New Roman"/>
          <w:sz w:val="28"/>
          <w:szCs w:val="28"/>
        </w:rPr>
        <w:t>23.06.2016 № 182-ФЗ</w:t>
      </w:r>
      <w:r w:rsidRPr="00211255">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323353" w:rsidRDefault="00323353"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3353" w:rsidRDefault="00323353" w:rsidP="0081350A">
      <w:pPr>
        <w:pStyle w:val="22"/>
        <w:tabs>
          <w:tab w:val="left" w:pos="-142"/>
          <w:tab w:val="left" w:pos="142"/>
        </w:tabs>
        <w:spacing w:before="0" w:after="0"/>
        <w:ind w:firstLine="851"/>
      </w:pPr>
    </w:p>
    <w:p w:rsidR="00323353" w:rsidRDefault="00323353" w:rsidP="0081350A">
      <w:pPr>
        <w:pStyle w:val="22"/>
        <w:tabs>
          <w:tab w:val="left" w:pos="142"/>
        </w:tabs>
        <w:spacing w:before="0" w:after="0"/>
        <w:ind w:firstLine="851"/>
        <w:rPr>
          <w:b/>
        </w:rPr>
      </w:pPr>
      <w:r>
        <w:rPr>
          <w:b/>
        </w:rPr>
        <w:t>Статья 10. Полномочия органов местного самоуправления по решению вопросов местного значения</w:t>
      </w:r>
    </w:p>
    <w:p w:rsidR="00323353" w:rsidRDefault="00323353" w:rsidP="0081350A">
      <w:pPr>
        <w:tabs>
          <w:tab w:val="left" w:pos="142"/>
        </w:tabs>
        <w:ind w:firstLine="851"/>
        <w:jc w:val="both"/>
        <w:rPr>
          <w:sz w:val="28"/>
        </w:rPr>
      </w:pPr>
      <w:r>
        <w:rPr>
          <w:sz w:val="28"/>
        </w:rPr>
        <w:t>1. В целях решения вопросов местного значения органы местного самоуправления поселения обладают следующими полномочиями:</w:t>
      </w:r>
    </w:p>
    <w:p w:rsidR="00323353" w:rsidRDefault="00323353" w:rsidP="009C5A79">
      <w:pPr>
        <w:tabs>
          <w:tab w:val="left" w:pos="1211"/>
        </w:tabs>
        <w:ind w:firstLine="851"/>
        <w:jc w:val="both"/>
        <w:rPr>
          <w:sz w:val="28"/>
        </w:rPr>
      </w:pPr>
      <w:r>
        <w:rPr>
          <w:sz w:val="28"/>
        </w:rPr>
        <w:t>1) принятие устава поселения и внесение в него изменений и дополнений, издание муниципальных правовых актов;</w:t>
      </w:r>
    </w:p>
    <w:p w:rsidR="00323353" w:rsidRDefault="00323353" w:rsidP="009C5A79">
      <w:pPr>
        <w:tabs>
          <w:tab w:val="left" w:pos="1211"/>
        </w:tabs>
        <w:ind w:firstLine="851"/>
        <w:jc w:val="both"/>
        <w:rPr>
          <w:sz w:val="28"/>
        </w:rPr>
      </w:pPr>
      <w:r>
        <w:rPr>
          <w:sz w:val="28"/>
        </w:rPr>
        <w:t>2) установление официальных символов поселения;</w:t>
      </w:r>
    </w:p>
    <w:p w:rsidR="00323353" w:rsidRPr="002624C5" w:rsidRDefault="00323353" w:rsidP="009C5A79">
      <w:pPr>
        <w:widowControl/>
        <w:suppressAutoHyphens w:val="0"/>
        <w:autoSpaceDE w:val="0"/>
        <w:autoSpaceDN w:val="0"/>
        <w:adjustRightInd w:val="0"/>
        <w:ind w:firstLine="851"/>
        <w:jc w:val="both"/>
        <w:rPr>
          <w:kern w:val="0"/>
          <w:sz w:val="28"/>
          <w:szCs w:val="28"/>
        </w:rPr>
      </w:pPr>
      <w:r>
        <w:rPr>
          <w:sz w:val="28"/>
        </w:rPr>
        <w:t xml:space="preserve">3) </w:t>
      </w:r>
      <w:r w:rsidRPr="003909F6">
        <w:rPr>
          <w:sz w:val="28"/>
        </w:rPr>
        <w:t>создание муниципальных предприятий и учреждений</w:t>
      </w:r>
      <w:r w:rsidRPr="00DA1D05">
        <w:rPr>
          <w:rStyle w:val="Heading8Char"/>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2624C5">
        <w:rPr>
          <w:kern w:val="0"/>
          <w:sz w:val="28"/>
          <w:szCs w:val="28"/>
        </w:rPr>
        <w:t>осуществление закупок товаров, работ, услуг для обеспечения муниципальных нужд;</w:t>
      </w:r>
    </w:p>
    <w:p w:rsidR="00323353" w:rsidRPr="003909F6" w:rsidRDefault="00323353" w:rsidP="009C5A79">
      <w:pPr>
        <w:tabs>
          <w:tab w:val="left" w:pos="1211"/>
        </w:tabs>
        <w:ind w:firstLine="851"/>
        <w:jc w:val="both"/>
        <w:rPr>
          <w:sz w:val="28"/>
        </w:rPr>
      </w:pPr>
      <w:r>
        <w:rPr>
          <w:sz w:val="28"/>
        </w:rPr>
        <w:t xml:space="preserve">4) </w:t>
      </w:r>
      <w:r w:rsidRPr="003909F6">
        <w:rPr>
          <w:sz w:val="28"/>
        </w:rPr>
        <w:t xml:space="preserve">установление тарифов на услуги, предоставляемые муниципальными предприятиями и учреждениями, </w:t>
      </w:r>
      <w:r w:rsidRPr="00645581">
        <w:rPr>
          <w:sz w:val="28"/>
        </w:rPr>
        <w:t>и работы, выполняемые муниципальными предприятиями и учреждениями,</w:t>
      </w:r>
      <w:r w:rsidRPr="003909F6">
        <w:rPr>
          <w:sz w:val="28"/>
        </w:rPr>
        <w:t>если иное не предусмотрено федеральными законами;</w:t>
      </w:r>
    </w:p>
    <w:p w:rsidR="00323353" w:rsidRPr="00DA1D05" w:rsidRDefault="00323353" w:rsidP="009C5A79">
      <w:pPr>
        <w:pStyle w:val="Heading8"/>
        <w:keepNext w:val="0"/>
        <w:ind w:firstLine="851"/>
        <w:jc w:val="both"/>
      </w:pPr>
      <w:r w:rsidRPr="00DA1D05">
        <w:t xml:space="preserve">5) по организации теплоснабжения, предусмотренными Федеральным законом </w:t>
      </w:r>
      <w:r w:rsidRPr="001071D4">
        <w:rPr>
          <w:kern w:val="0"/>
          <w:szCs w:val="28"/>
        </w:rPr>
        <w:t>от 27.07.2010 № 190-ФЗ</w:t>
      </w:r>
      <w:r>
        <w:t>«</w:t>
      </w:r>
      <w:r w:rsidRPr="00DA1D05">
        <w:t>О теплоснабжении</w:t>
      </w:r>
      <w:r>
        <w:t>»</w:t>
      </w:r>
      <w:r w:rsidRPr="00DA1D05">
        <w:t>;</w:t>
      </w:r>
    </w:p>
    <w:p w:rsidR="00323353" w:rsidRDefault="00323353" w:rsidP="0081350A">
      <w:pPr>
        <w:tabs>
          <w:tab w:val="left" w:pos="1211"/>
        </w:tabs>
        <w:ind w:firstLine="840"/>
        <w:jc w:val="both"/>
        <w:rPr>
          <w:sz w:val="28"/>
        </w:rPr>
      </w:pPr>
      <w:r w:rsidRPr="003909F6">
        <w:rPr>
          <w:sz w:val="28"/>
        </w:rPr>
        <w:t>6) регулирование тарифов на подключение к системе коммунальной</w:t>
      </w:r>
      <w:r>
        <w:rPr>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23353" w:rsidRPr="00486D5B" w:rsidRDefault="00323353" w:rsidP="0081350A">
      <w:pPr>
        <w:pStyle w:val="ConsNormal"/>
        <w:ind w:firstLine="851"/>
        <w:jc w:val="both"/>
        <w:rPr>
          <w:rStyle w:val="SubtleEmphasis"/>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Pr>
          <w:rStyle w:val="SubtleEmphasis"/>
          <w:rFonts w:ascii="Times New Roman" w:hAnsi="Times New Roman"/>
          <w:i w:val="0"/>
          <w:color w:val="auto"/>
          <w:sz w:val="28"/>
          <w:szCs w:val="28"/>
        </w:rPr>
        <w:t xml:space="preserve">местного самоуправления Крымский </w:t>
      </w:r>
      <w:r w:rsidRPr="00486D5B">
        <w:rPr>
          <w:rStyle w:val="SubtleEmphasis"/>
          <w:rFonts w:ascii="Times New Roman" w:hAnsi="Times New Roman"/>
          <w:i w:val="0"/>
          <w:color w:val="auto"/>
          <w:sz w:val="28"/>
          <w:szCs w:val="28"/>
        </w:rPr>
        <w:t>район;</w:t>
      </w:r>
    </w:p>
    <w:p w:rsidR="00323353" w:rsidRPr="00486D5B" w:rsidRDefault="00323353" w:rsidP="00B213F2">
      <w:pPr>
        <w:suppressAutoHyphens w:val="0"/>
        <w:ind w:firstLine="851"/>
        <w:jc w:val="both"/>
        <w:rPr>
          <w:rStyle w:val="SubtleEmphasis"/>
          <w:i w:val="0"/>
          <w:color w:val="auto"/>
          <w:sz w:val="28"/>
          <w:szCs w:val="28"/>
        </w:rPr>
      </w:pPr>
      <w:r w:rsidRPr="00486D5B">
        <w:rPr>
          <w:rStyle w:val="SubtleEmphasis"/>
          <w:i w:val="0"/>
          <w:color w:val="auto"/>
          <w:sz w:val="28"/>
          <w:szCs w:val="28"/>
        </w:rPr>
        <w:t xml:space="preserve">7) в сфере водоснабжения и водоотведения, предусмотренными Федеральным законом </w:t>
      </w:r>
      <w:r w:rsidRPr="001071D4">
        <w:rPr>
          <w:kern w:val="0"/>
          <w:sz w:val="28"/>
          <w:szCs w:val="28"/>
        </w:rPr>
        <w:t>от 07.12.2011 № 416-ФЗ</w:t>
      </w:r>
      <w:r w:rsidRPr="00486D5B">
        <w:rPr>
          <w:rStyle w:val="SubtleEmphasis"/>
          <w:i w:val="0"/>
          <w:color w:val="auto"/>
          <w:sz w:val="28"/>
          <w:szCs w:val="28"/>
        </w:rPr>
        <w:t>«О водоснабжении и водоотведении»;</w:t>
      </w:r>
    </w:p>
    <w:p w:rsidR="00323353" w:rsidRPr="00486D5B" w:rsidRDefault="00323353" w:rsidP="0081350A">
      <w:pPr>
        <w:tabs>
          <w:tab w:val="left" w:pos="1211"/>
        </w:tabs>
        <w:ind w:firstLine="851"/>
        <w:jc w:val="both"/>
        <w:rPr>
          <w:rStyle w:val="SubtleEmphasis"/>
          <w:i w:val="0"/>
          <w:color w:val="auto"/>
          <w:sz w:val="28"/>
          <w:szCs w:val="28"/>
        </w:rPr>
      </w:pPr>
      <w:r w:rsidRPr="00486D5B">
        <w:rPr>
          <w:rStyle w:val="SubtleEmphasis"/>
          <w:i w:val="0"/>
          <w:color w:val="auto"/>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Pr>
          <w:rStyle w:val="SubtleEmphasis"/>
          <w:i w:val="0"/>
          <w:color w:val="auto"/>
          <w:sz w:val="28"/>
          <w:szCs w:val="28"/>
        </w:rPr>
        <w:t>поселения</w:t>
      </w:r>
      <w:r w:rsidRPr="00486D5B">
        <w:rPr>
          <w:rStyle w:val="SubtleEmphasis"/>
          <w:i w:val="0"/>
          <w:color w:val="auto"/>
          <w:sz w:val="28"/>
          <w:szCs w:val="28"/>
        </w:rPr>
        <w:t>, голосования по вопросам изменения границ поселения, преобразования поселения;</w:t>
      </w:r>
    </w:p>
    <w:p w:rsidR="00323353" w:rsidRPr="00486D5B" w:rsidRDefault="00323353" w:rsidP="0081350A">
      <w:pPr>
        <w:pStyle w:val="WW-2"/>
        <w:tabs>
          <w:tab w:val="left" w:pos="1211"/>
        </w:tabs>
        <w:rPr>
          <w:rStyle w:val="SubtleEmphasis"/>
          <w:i w:val="0"/>
          <w:color w:val="auto"/>
          <w:szCs w:val="28"/>
        </w:rPr>
      </w:pPr>
      <w:r w:rsidRPr="00486D5B">
        <w:rPr>
          <w:rStyle w:val="SubtleEmphasis"/>
          <w:i w:val="0"/>
          <w:color w:val="auto"/>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23353" w:rsidRPr="00486D5B" w:rsidRDefault="00323353" w:rsidP="007A7678">
      <w:pPr>
        <w:suppressAutoHyphens w:val="0"/>
        <w:ind w:firstLine="851"/>
        <w:jc w:val="both"/>
        <w:rPr>
          <w:rStyle w:val="SubtleEmphasis"/>
          <w:i w:val="0"/>
          <w:color w:val="auto"/>
          <w:sz w:val="28"/>
          <w:szCs w:val="28"/>
        </w:rPr>
      </w:pPr>
      <w:r w:rsidRPr="00486D5B">
        <w:rPr>
          <w:rStyle w:val="SubtleEmphasis"/>
          <w:i w:val="0"/>
          <w:color w:val="auto"/>
          <w:sz w:val="28"/>
          <w:szCs w:val="28"/>
        </w:rPr>
        <w:t>10) разработка и утверждение программ комплексного развития систем коммунальной инфраструктуры поселения</w:t>
      </w:r>
      <w:r w:rsidRPr="006204B2">
        <w:rPr>
          <w:rStyle w:val="SubtleEmphasis"/>
          <w:i w:val="0"/>
          <w:color w:val="auto"/>
          <w:sz w:val="28"/>
          <w:szCs w:val="28"/>
        </w:rPr>
        <w:t xml:space="preserve">, </w:t>
      </w:r>
      <w:r w:rsidRPr="006204B2">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Pr="00486D5B">
        <w:rPr>
          <w:rStyle w:val="SubtleEmphasis"/>
          <w:i w:val="0"/>
          <w:color w:val="auto"/>
          <w:sz w:val="28"/>
          <w:szCs w:val="28"/>
        </w:rPr>
        <w:t>требования к которым устанавливаются Правительством Российской Федерации;</w:t>
      </w:r>
    </w:p>
    <w:p w:rsidR="00323353" w:rsidRDefault="00323353" w:rsidP="0081350A">
      <w:pPr>
        <w:pStyle w:val="ConsNormal"/>
        <w:ind w:firstLine="851"/>
        <w:jc w:val="both"/>
        <w:rPr>
          <w:rFonts w:ascii="Times New Roman" w:hAnsi="Times New Roman"/>
          <w:sz w:val="28"/>
        </w:rPr>
      </w:pPr>
      <w:r w:rsidRPr="00486D5B">
        <w:rPr>
          <w:rStyle w:val="SubtleEmphasis"/>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86D5B">
        <w:rPr>
          <w:rFonts w:ascii="Times New Roman" w:hAnsi="Times New Roman"/>
          <w:sz w:val="28"/>
          <w:szCs w:val="28"/>
        </w:rPr>
        <w:t xml:space="preserve"> сведения жителей поселения официальной</w:t>
      </w:r>
      <w:r>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23353" w:rsidRDefault="00323353" w:rsidP="0081350A">
      <w:pPr>
        <w:pStyle w:val="WW-2"/>
        <w:tabs>
          <w:tab w:val="left" w:pos="1211"/>
        </w:tabs>
      </w:pPr>
      <w:r>
        <w:t>12) осуществление международных и внешнеэкономических связей в соответствии с федеральными законами;</w:t>
      </w:r>
    </w:p>
    <w:p w:rsidR="00323353" w:rsidRPr="00CE4878" w:rsidRDefault="00323353" w:rsidP="000327C8">
      <w:pPr>
        <w:widowControl/>
        <w:suppressAutoHyphens w:val="0"/>
        <w:autoSpaceDE w:val="0"/>
        <w:autoSpaceDN w:val="0"/>
        <w:adjustRightInd w:val="0"/>
        <w:ind w:firstLine="851"/>
        <w:jc w:val="both"/>
        <w:rPr>
          <w:kern w:val="0"/>
          <w:sz w:val="28"/>
          <w:szCs w:val="28"/>
        </w:rPr>
      </w:pPr>
      <w:r w:rsidRPr="002624C5">
        <w:rPr>
          <w:kern w:val="0"/>
          <w:sz w:val="28"/>
          <w:szCs w:val="28"/>
        </w:rPr>
        <w:t xml:space="preserve">13) организация профессионального образования и дополнительного профессионального образования </w:t>
      </w:r>
      <w:r w:rsidRPr="002624C5">
        <w:rPr>
          <w:sz w:val="28"/>
        </w:rPr>
        <w:t xml:space="preserve">главы поселения, депутатов Совета поселения, </w:t>
      </w:r>
      <w:r w:rsidRPr="00CE4878">
        <w:rPr>
          <w:kern w:val="0"/>
          <w:sz w:val="28"/>
          <w:szCs w:val="28"/>
        </w:rPr>
        <w:t>муниципальных служащих и работников муниципальных учреждений</w:t>
      </w:r>
      <w:r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E4878">
        <w:rPr>
          <w:kern w:val="0"/>
          <w:sz w:val="28"/>
          <w:szCs w:val="28"/>
        </w:rPr>
        <w:t>;</w:t>
      </w:r>
    </w:p>
    <w:p w:rsidR="00323353" w:rsidRDefault="00323353" w:rsidP="0081350A">
      <w:pPr>
        <w:autoSpaceDE w:val="0"/>
        <w:ind w:firstLine="851"/>
        <w:jc w:val="both"/>
        <w:rPr>
          <w:sz w:val="28"/>
          <w:szCs w:val="28"/>
        </w:rPr>
      </w:pPr>
      <w:r>
        <w:rPr>
          <w:sz w:val="28"/>
        </w:rPr>
        <w:t xml:space="preserve">14)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3353" w:rsidRDefault="00323353" w:rsidP="0081350A">
      <w:pPr>
        <w:pStyle w:val="22"/>
        <w:spacing w:before="0" w:after="0"/>
        <w:ind w:firstLine="851"/>
      </w:pPr>
      <w: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323353" w:rsidRDefault="00323353" w:rsidP="0081350A">
      <w:pPr>
        <w:tabs>
          <w:tab w:val="left" w:pos="142"/>
        </w:tabs>
        <w:ind w:firstLine="851"/>
        <w:jc w:val="both"/>
        <w:rPr>
          <w:sz w:val="28"/>
        </w:rPr>
      </w:pPr>
      <w:r>
        <w:rPr>
          <w:sz w:val="28"/>
        </w:rPr>
        <w:t xml:space="preserve">2. Органы местного самоуправления поселения вправе принимать решение о привлечении </w:t>
      </w:r>
      <w:r w:rsidRPr="006204B2">
        <w:rPr>
          <w:sz w:val="28"/>
        </w:rPr>
        <w:t>граждан</w:t>
      </w:r>
      <w:r>
        <w:rPr>
          <w:sz w:val="28"/>
        </w:rPr>
        <w:t xml:space="preserve">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sz w:val="28"/>
        </w:rPr>
        <w:t xml:space="preserve">пунктами </w:t>
      </w:r>
      <w:r>
        <w:rPr>
          <w:sz w:val="28"/>
        </w:rPr>
        <w:t xml:space="preserve">6-8, 15, 18статьи 8 настоящего устава. </w:t>
      </w:r>
    </w:p>
    <w:p w:rsidR="00323353" w:rsidRDefault="00323353" w:rsidP="0081350A">
      <w:pPr>
        <w:tabs>
          <w:tab w:val="left" w:pos="142"/>
        </w:tabs>
        <w:ind w:firstLine="851"/>
        <w:jc w:val="both"/>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rsidR="00323353" w:rsidRDefault="00323353" w:rsidP="0081350A">
      <w:pPr>
        <w:pStyle w:val="22"/>
        <w:tabs>
          <w:tab w:val="left" w:pos="-142"/>
          <w:tab w:val="left" w:pos="142"/>
        </w:tabs>
        <w:spacing w:before="0" w:after="0"/>
        <w:ind w:firstLine="851"/>
      </w:pPr>
      <w:r>
        <w:t xml:space="preserve">К выполнению социально значимых работ </w:t>
      </w:r>
      <w:r w:rsidRPr="002D5A50">
        <w:t>могут привлекаться</w:t>
      </w:r>
      <w:r>
        <w:t xml:space="preserve">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323353" w:rsidRDefault="00323353" w:rsidP="0081350A">
      <w:pPr>
        <w:pStyle w:val="22"/>
        <w:tabs>
          <w:tab w:val="left" w:pos="-142"/>
          <w:tab w:val="left" w:pos="142"/>
        </w:tabs>
        <w:spacing w:before="0" w:after="0"/>
        <w:ind w:firstLine="851"/>
      </w:pPr>
      <w:r>
        <w:t>Организация и материально-техническое обеспечение проведения социально значимых работ осуществляется администрацией поселения.</w:t>
      </w:r>
    </w:p>
    <w:p w:rsidR="00323353" w:rsidRDefault="00323353" w:rsidP="0081350A">
      <w:pPr>
        <w:pStyle w:val="ConsNormal"/>
        <w:ind w:firstLine="708"/>
        <w:jc w:val="both"/>
        <w:rPr>
          <w:rFonts w:ascii="Times New Roman" w:hAnsi="Times New Roman"/>
          <w:b/>
          <w:sz w:val="28"/>
        </w:rPr>
      </w:pPr>
    </w:p>
    <w:p w:rsidR="00323353" w:rsidRDefault="00323353"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323353" w:rsidRDefault="00323353"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Pr="006204B2">
        <w:rPr>
          <w:rFonts w:ascii="Times New Roman" w:hAnsi="Times New Roman"/>
          <w:sz w:val="28"/>
          <w:szCs w:val="28"/>
        </w:rPr>
        <w:t>в соответствии с</w:t>
      </w:r>
      <w:r>
        <w:rPr>
          <w:rFonts w:ascii="Times New Roman" w:hAnsi="Times New Roman"/>
          <w:sz w:val="28"/>
        </w:rPr>
        <w:t xml:space="preserve">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323353" w:rsidRDefault="00323353" w:rsidP="00BB41CE">
      <w:pPr>
        <w:pStyle w:val="13"/>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323353" w:rsidRPr="006204B2" w:rsidRDefault="00323353"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6204B2">
        <w:rPr>
          <w:bCs/>
          <w:iCs/>
          <w:kern w:val="0"/>
          <w:sz w:val="28"/>
          <w:szCs w:val="28"/>
          <w:lang w:eastAsia="ru-RU"/>
        </w:rPr>
        <w:t>и финансовых средств</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Pr="006204B2">
        <w:rPr>
          <w:sz w:val="28"/>
          <w:szCs w:val="28"/>
        </w:rPr>
        <w:t>Предложение об использовании собственных материальных ресурсов</w:t>
      </w:r>
      <w:r w:rsidRPr="006204B2">
        <w:rPr>
          <w:bCs/>
          <w:iCs/>
          <w:kern w:val="0"/>
          <w:sz w:val="28"/>
          <w:szCs w:val="28"/>
          <w:lang w:eastAsia="ru-RU"/>
        </w:rPr>
        <w:t xml:space="preserve"> и финансовых средств</w:t>
      </w:r>
      <w:r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323353" w:rsidRDefault="00323353"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323353" w:rsidRDefault="00323353" w:rsidP="0081350A">
      <w:pPr>
        <w:pStyle w:val="ConsNormal"/>
        <w:ind w:firstLine="851"/>
        <w:jc w:val="both"/>
        <w:rPr>
          <w:rFonts w:ascii="Times New Roman" w:hAnsi="Times New Roman"/>
          <w:b/>
          <w:sz w:val="28"/>
        </w:rPr>
      </w:pPr>
    </w:p>
    <w:p w:rsidR="00323353" w:rsidRDefault="00323353" w:rsidP="0081350A">
      <w:pPr>
        <w:pStyle w:val="Heading9"/>
        <w:keepNext w:val="0"/>
        <w:tabs>
          <w:tab w:val="left" w:pos="851"/>
        </w:tabs>
        <w:spacing w:before="0" w:after="0" w:line="100" w:lineRule="atLeast"/>
        <w:ind w:firstLine="851"/>
        <w:rPr>
          <w:caps/>
        </w:rPr>
      </w:pPr>
    </w:p>
    <w:p w:rsidR="00323353" w:rsidRDefault="00323353" w:rsidP="00B01C7E">
      <w:pPr>
        <w:pStyle w:val="Heading9"/>
        <w:keepNext w:val="0"/>
        <w:tabs>
          <w:tab w:val="left" w:pos="851"/>
        </w:tabs>
        <w:spacing w:before="0" w:after="0" w:line="100" w:lineRule="atLeast"/>
        <w:rPr>
          <w:caps/>
        </w:rPr>
      </w:pPr>
      <w:r>
        <w:rPr>
          <w:caps/>
        </w:rPr>
        <w:t xml:space="preserve">ГЛАВА 3. ФОРМЫ НЕПОСРЕДСТВЕННОГО ОСУЩЕСТВЛЕНИЯ НАСЕЛЕНИЕМ местноГО самоуправлениЯ и УчастиЯ населения </w:t>
      </w:r>
      <w:r w:rsidRPr="00BD518D">
        <w:rPr>
          <w:caps/>
        </w:rPr>
        <w:t>СЕЛЬСКОГОпоселения</w:t>
      </w:r>
      <w:r>
        <w:rPr>
          <w:caps/>
        </w:rPr>
        <w:t xml:space="preserve"> в осуществлении местного самоуправления</w:t>
      </w:r>
    </w:p>
    <w:p w:rsidR="00323353" w:rsidRDefault="00323353" w:rsidP="0081350A">
      <w:pPr>
        <w:tabs>
          <w:tab w:val="left" w:pos="142"/>
        </w:tabs>
        <w:ind w:firstLine="851"/>
        <w:rPr>
          <w:b/>
          <w:sz w:val="28"/>
        </w:rPr>
      </w:pPr>
    </w:p>
    <w:p w:rsidR="00323353" w:rsidRDefault="00323353" w:rsidP="0081350A">
      <w:pPr>
        <w:tabs>
          <w:tab w:val="left" w:pos="142"/>
        </w:tabs>
        <w:ind w:firstLine="851"/>
        <w:rPr>
          <w:b/>
          <w:sz w:val="28"/>
        </w:rPr>
      </w:pPr>
      <w:r>
        <w:rPr>
          <w:b/>
          <w:sz w:val="28"/>
        </w:rPr>
        <w:t>Статья 12. Местный референдум</w:t>
      </w:r>
    </w:p>
    <w:p w:rsidR="00323353" w:rsidRDefault="00323353" w:rsidP="0081350A">
      <w:pPr>
        <w:tabs>
          <w:tab w:val="left" w:pos="142"/>
        </w:tabs>
        <w:ind w:firstLine="851"/>
        <w:jc w:val="both"/>
        <w:rPr>
          <w:sz w:val="28"/>
        </w:rPr>
      </w:pPr>
      <w:r>
        <w:rPr>
          <w:sz w:val="28"/>
        </w:rPr>
        <w:t xml:space="preserve">1. В целях решения непосредственно населением вопросов местного значения  проводится местный референдум. </w:t>
      </w:r>
    </w:p>
    <w:p w:rsidR="00323353" w:rsidRDefault="00323353" w:rsidP="0081350A">
      <w:pPr>
        <w:pStyle w:val="BodyTextIndent"/>
        <w:tabs>
          <w:tab w:val="left" w:pos="142"/>
        </w:tabs>
        <w:spacing w:after="0" w:line="100" w:lineRule="atLeast"/>
        <w:ind w:firstLine="851"/>
        <w:jc w:val="both"/>
        <w:rPr>
          <w:sz w:val="28"/>
        </w:rPr>
      </w:pPr>
      <w:r>
        <w:rPr>
          <w:sz w:val="28"/>
        </w:rPr>
        <w:t>2. Местный референдум проводится на всей территории поселения.</w:t>
      </w:r>
    </w:p>
    <w:p w:rsidR="00323353" w:rsidRDefault="00323353"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323353" w:rsidRDefault="00323353" w:rsidP="0081350A">
      <w:pPr>
        <w:tabs>
          <w:tab w:val="left" w:pos="142"/>
        </w:tabs>
        <w:ind w:firstLine="851"/>
        <w:jc w:val="both"/>
        <w:rPr>
          <w:sz w:val="28"/>
        </w:rPr>
      </w:pPr>
      <w:r>
        <w:rPr>
          <w:sz w:val="28"/>
        </w:rPr>
        <w:t xml:space="preserve">3. Решение о назначении </w:t>
      </w:r>
      <w:r w:rsidRPr="002624C5">
        <w:rPr>
          <w:sz w:val="28"/>
        </w:rPr>
        <w:t>и проведении</w:t>
      </w:r>
      <w:r>
        <w:rPr>
          <w:sz w:val="28"/>
        </w:rPr>
        <w:t xml:space="preserve"> местного референдума принимается Советом:</w:t>
      </w:r>
    </w:p>
    <w:p w:rsidR="00323353" w:rsidRDefault="00323353" w:rsidP="0081350A">
      <w:pPr>
        <w:shd w:val="clear" w:color="auto" w:fill="FFFFFF"/>
        <w:tabs>
          <w:tab w:val="left" w:pos="142"/>
        </w:tabs>
        <w:ind w:firstLine="851"/>
        <w:jc w:val="both"/>
        <w:rPr>
          <w:color w:val="000000"/>
          <w:sz w:val="28"/>
        </w:rPr>
      </w:pPr>
      <w:r>
        <w:rPr>
          <w:color w:val="000000"/>
          <w:sz w:val="28"/>
        </w:rPr>
        <w:t>1) по инициативе, выдвинутой гражданами Российской Федерации, имеющими право на участие в местном референдуме;</w:t>
      </w:r>
    </w:p>
    <w:p w:rsidR="00323353" w:rsidRDefault="00323353" w:rsidP="0081350A">
      <w:pPr>
        <w:shd w:val="clear" w:color="auto" w:fill="FFFFFF"/>
        <w:tabs>
          <w:tab w:val="left" w:pos="142"/>
        </w:tabs>
        <w:ind w:firstLine="851"/>
        <w:jc w:val="both"/>
        <w:rPr>
          <w:color w:val="000000"/>
          <w:sz w:val="28"/>
        </w:rPr>
      </w:pPr>
      <w:r>
        <w:rPr>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323353" w:rsidRDefault="00323353"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323353" w:rsidRDefault="00323353" w:rsidP="0081350A">
      <w:pPr>
        <w:pStyle w:val="BodyTextIndent"/>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323353" w:rsidRDefault="00323353" w:rsidP="0081350A">
      <w:pPr>
        <w:tabs>
          <w:tab w:val="left" w:pos="142"/>
        </w:tabs>
        <w:ind w:firstLine="851"/>
        <w:jc w:val="both"/>
        <w:rPr>
          <w:color w:val="000000"/>
          <w:sz w:val="28"/>
        </w:rPr>
      </w:pPr>
      <w:r>
        <w:rPr>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323353" w:rsidRDefault="00323353" w:rsidP="0081350A">
      <w:pPr>
        <w:shd w:val="clear" w:color="auto" w:fill="FFFFFF"/>
        <w:tabs>
          <w:tab w:val="left" w:pos="142"/>
        </w:tabs>
        <w:ind w:firstLine="851"/>
        <w:jc w:val="both"/>
        <w:rPr>
          <w:sz w:val="28"/>
        </w:rPr>
      </w:pPr>
      <w:r>
        <w:rPr>
          <w:color w:val="000000"/>
          <w:sz w:val="28"/>
        </w:rPr>
        <w:t>6. Инициатива проведения референдума, выдвинутая совместно Советом и главой администрации, оформляется правовыми актами Совета и главы</w:t>
      </w:r>
      <w:r>
        <w:rPr>
          <w:sz w:val="28"/>
        </w:rPr>
        <w:t xml:space="preserve"> администрации.</w:t>
      </w:r>
    </w:p>
    <w:p w:rsidR="00323353" w:rsidRDefault="00323353"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323353" w:rsidRDefault="00323353"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323353" w:rsidRDefault="00323353" w:rsidP="0081350A">
      <w:pPr>
        <w:tabs>
          <w:tab w:val="left" w:pos="142"/>
          <w:tab w:val="left" w:pos="360"/>
        </w:tabs>
        <w:ind w:firstLine="851"/>
        <w:jc w:val="both"/>
        <w:rPr>
          <w:sz w:val="28"/>
        </w:rPr>
      </w:pPr>
      <w:r>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323353" w:rsidRDefault="00323353" w:rsidP="0081350A">
      <w:pPr>
        <w:tabs>
          <w:tab w:val="left" w:pos="142"/>
          <w:tab w:val="left" w:pos="360"/>
        </w:tabs>
        <w:ind w:firstLine="851"/>
        <w:jc w:val="both"/>
        <w:rPr>
          <w:color w:val="000000"/>
          <w:sz w:val="28"/>
        </w:rPr>
      </w:pPr>
      <w:r>
        <w:rPr>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color w:val="000000"/>
          <w:sz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323353" w:rsidRDefault="00323353" w:rsidP="0081350A">
      <w:pPr>
        <w:shd w:val="clear" w:color="auto" w:fill="FFFFFF"/>
        <w:tabs>
          <w:tab w:val="left" w:pos="142"/>
        </w:tabs>
        <w:ind w:firstLine="851"/>
        <w:jc w:val="both"/>
        <w:rPr>
          <w:color w:val="000000"/>
          <w:sz w:val="28"/>
        </w:rPr>
      </w:pPr>
      <w:r>
        <w:rPr>
          <w:sz w:val="28"/>
        </w:rPr>
        <w:t xml:space="preserve">9. </w:t>
      </w:r>
      <w:r>
        <w:rPr>
          <w:color w:val="000000"/>
          <w:sz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3353" w:rsidRDefault="00323353"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323353" w:rsidRDefault="00323353" w:rsidP="0081350A">
      <w:pPr>
        <w:pStyle w:val="BodyTextIndent"/>
        <w:tabs>
          <w:tab w:val="left" w:pos="-1134"/>
          <w:tab w:val="left" w:pos="142"/>
        </w:tabs>
        <w:spacing w:after="0" w:line="100" w:lineRule="atLeast"/>
        <w:ind w:firstLine="851"/>
        <w:jc w:val="both"/>
        <w:rPr>
          <w:sz w:val="28"/>
        </w:rPr>
      </w:pPr>
      <w:r>
        <w:rPr>
          <w:sz w:val="28"/>
        </w:rPr>
        <w:t>11.Органы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23353" w:rsidRDefault="00323353" w:rsidP="0081350A">
      <w:pPr>
        <w:pStyle w:val="BodyTextIndent"/>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23353" w:rsidRDefault="00323353" w:rsidP="0081350A">
      <w:pPr>
        <w:tabs>
          <w:tab w:val="left" w:pos="142"/>
        </w:tabs>
        <w:ind w:firstLine="851"/>
        <w:jc w:val="both"/>
        <w:rPr>
          <w:sz w:val="28"/>
        </w:rPr>
      </w:pPr>
    </w:p>
    <w:p w:rsidR="00323353" w:rsidRDefault="00323353" w:rsidP="0081350A">
      <w:pPr>
        <w:tabs>
          <w:tab w:val="left" w:pos="142"/>
        </w:tabs>
        <w:ind w:firstLine="851"/>
        <w:jc w:val="both"/>
        <w:rPr>
          <w:b/>
          <w:sz w:val="28"/>
        </w:rPr>
      </w:pPr>
      <w:r>
        <w:rPr>
          <w:b/>
          <w:sz w:val="28"/>
        </w:rPr>
        <w:t>Статья 13. Муниципальные выборы</w:t>
      </w:r>
    </w:p>
    <w:p w:rsidR="00323353" w:rsidRDefault="00323353" w:rsidP="0081350A">
      <w:pPr>
        <w:tabs>
          <w:tab w:val="left" w:pos="142"/>
        </w:tabs>
        <w:ind w:firstLine="851"/>
        <w:jc w:val="both"/>
        <w:rPr>
          <w:sz w:val="28"/>
        </w:rPr>
      </w:pPr>
      <w:r>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323353" w:rsidRDefault="00323353" w:rsidP="0081350A">
      <w:pPr>
        <w:ind w:firstLine="851"/>
        <w:jc w:val="both"/>
        <w:rPr>
          <w:sz w:val="28"/>
        </w:rPr>
      </w:pPr>
      <w:r>
        <w:rPr>
          <w:sz w:val="28"/>
        </w:rPr>
        <w:t>2. Гарантии избирательных прав граждан при проведении муниципальных выборов, порядок назначения, подготовки, проведения</w:t>
      </w:r>
      <w:r w:rsidRPr="00BD518D">
        <w:rPr>
          <w:sz w:val="28"/>
          <w:szCs w:val="28"/>
        </w:rPr>
        <w:t>,</w:t>
      </w:r>
      <w:r w:rsidRPr="00BD518D">
        <w:rPr>
          <w:kern w:val="0"/>
          <w:sz w:val="28"/>
          <w:szCs w:val="28"/>
        </w:rPr>
        <w:t xml:space="preserve"> установления итогов и определения результатов </w:t>
      </w:r>
      <w:r>
        <w:rPr>
          <w:sz w:val="28"/>
        </w:rPr>
        <w:t xml:space="preserve">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323353" w:rsidRDefault="00323353"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323353" w:rsidRPr="0063233B" w:rsidRDefault="00323353"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Pr="006204B2">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323353" w:rsidRPr="0003127A" w:rsidRDefault="00323353"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323353" w:rsidRPr="0063233B" w:rsidRDefault="00323353"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323353" w:rsidRDefault="00323353" w:rsidP="0081350A">
      <w:pPr>
        <w:pStyle w:val="WW-3"/>
        <w:tabs>
          <w:tab w:val="left" w:pos="142"/>
        </w:tabs>
        <w:rPr>
          <w:b w:val="0"/>
          <w:i w:val="0"/>
        </w:rPr>
      </w:pPr>
      <w:r>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323353" w:rsidRPr="00BD518D" w:rsidRDefault="00323353" w:rsidP="003D733C">
      <w:pPr>
        <w:ind w:firstLine="709"/>
        <w:jc w:val="both"/>
        <w:rPr>
          <w:kern w:val="0"/>
          <w:sz w:val="28"/>
          <w:szCs w:val="28"/>
        </w:rPr>
      </w:pPr>
      <w:r w:rsidRPr="00BD518D">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23353" w:rsidRPr="00BD518D" w:rsidRDefault="00323353" w:rsidP="003D733C">
      <w:pPr>
        <w:ind w:firstLine="709"/>
        <w:jc w:val="both"/>
        <w:rPr>
          <w:sz w:val="28"/>
          <w:szCs w:val="28"/>
        </w:rPr>
      </w:pPr>
      <w:r w:rsidRPr="00BD518D">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23353" w:rsidRPr="00BD518D" w:rsidRDefault="00323353" w:rsidP="003D733C">
      <w:pPr>
        <w:ind w:firstLine="709"/>
        <w:jc w:val="both"/>
        <w:rPr>
          <w:sz w:val="28"/>
          <w:szCs w:val="28"/>
        </w:rPr>
      </w:pPr>
      <w:r w:rsidRPr="00BD518D">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323353" w:rsidRPr="00BD518D" w:rsidRDefault="00323353" w:rsidP="003D733C">
      <w:pPr>
        <w:pStyle w:val="WW-3"/>
        <w:tabs>
          <w:tab w:val="left" w:pos="142"/>
        </w:tabs>
        <w:rPr>
          <w:b w:val="0"/>
          <w:i w:val="0"/>
          <w:szCs w:val="28"/>
        </w:rPr>
      </w:pPr>
      <w:r w:rsidRPr="00BD518D">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323353" w:rsidRPr="00BD518D" w:rsidRDefault="00323353" w:rsidP="0081350A">
      <w:pPr>
        <w:tabs>
          <w:tab w:val="left" w:pos="142"/>
        </w:tabs>
        <w:ind w:firstLine="851"/>
        <w:jc w:val="both"/>
        <w:rPr>
          <w:sz w:val="28"/>
          <w:szCs w:val="28"/>
        </w:rPr>
      </w:pPr>
      <w:r w:rsidRPr="00BD518D">
        <w:rPr>
          <w:sz w:val="28"/>
        </w:rPr>
        <w:t>5.</w:t>
      </w:r>
      <w:r w:rsidRPr="00BD518D">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23353" w:rsidRDefault="00323353"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323353" w:rsidRPr="006204B2" w:rsidRDefault="00323353" w:rsidP="005E18B5">
      <w:pPr>
        <w:widowControl/>
        <w:suppressAutoHyphens w:val="0"/>
        <w:autoSpaceDE w:val="0"/>
        <w:autoSpaceDN w:val="0"/>
        <w:adjustRightInd w:val="0"/>
        <w:ind w:firstLine="851"/>
        <w:jc w:val="both"/>
        <w:rPr>
          <w:sz w:val="28"/>
          <w:szCs w:val="28"/>
        </w:rPr>
      </w:pPr>
      <w:r w:rsidRPr="006204B2">
        <w:rPr>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23353" w:rsidRPr="001412BF" w:rsidRDefault="00323353" w:rsidP="008571DE">
      <w:pPr>
        <w:ind w:firstLine="851"/>
        <w:jc w:val="both"/>
        <w:rPr>
          <w:sz w:val="28"/>
          <w:szCs w:val="28"/>
        </w:rPr>
      </w:pPr>
      <w:r w:rsidRPr="00BD518D">
        <w:rPr>
          <w:sz w:val="28"/>
        </w:rPr>
        <w:t>6.</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63233B">
        <w:rPr>
          <w:sz w:val="28"/>
          <w:szCs w:val="28"/>
        </w:rPr>
        <w:t>сентября</w:t>
      </w:r>
      <w:r>
        <w:rPr>
          <w:sz w:val="28"/>
        </w:rPr>
        <w:t>года, в котором истекают полномочия органа местного самоуправления, избранного на досрочных выборах</w:t>
      </w:r>
      <w:r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F4928">
        <w:rPr>
          <w:sz w:val="28"/>
          <w:szCs w:val="28"/>
        </w:rPr>
        <w:t>.</w:t>
      </w:r>
    </w:p>
    <w:p w:rsidR="00323353" w:rsidRDefault="00323353" w:rsidP="0081350A">
      <w:pPr>
        <w:ind w:firstLine="851"/>
        <w:jc w:val="both"/>
        <w:rPr>
          <w:sz w:val="28"/>
        </w:rPr>
      </w:pPr>
      <w:r w:rsidRPr="00BD518D">
        <w:rPr>
          <w:sz w:val="28"/>
        </w:rPr>
        <w:t>7.</w:t>
      </w:r>
      <w:r>
        <w:rPr>
          <w:sz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323353" w:rsidRDefault="00323353" w:rsidP="0081350A">
      <w:pPr>
        <w:pStyle w:val="22"/>
        <w:tabs>
          <w:tab w:val="left" w:pos="142"/>
        </w:tabs>
        <w:spacing w:before="0" w:after="0"/>
        <w:ind w:firstLine="851"/>
      </w:pPr>
    </w:p>
    <w:p w:rsidR="00323353" w:rsidRDefault="00323353" w:rsidP="0081350A">
      <w:pPr>
        <w:pStyle w:val="BodyText"/>
        <w:tabs>
          <w:tab w:val="left" w:pos="142"/>
        </w:tabs>
        <w:spacing w:after="0"/>
        <w:ind w:firstLine="851"/>
        <w:jc w:val="both"/>
        <w:rPr>
          <w:b/>
          <w:sz w:val="28"/>
        </w:rPr>
      </w:pPr>
      <w:r>
        <w:rPr>
          <w:b/>
          <w:sz w:val="28"/>
        </w:rPr>
        <w:t>Статья 14. Голосование по отзыву депутата Совета, главы поселения, по вопросам изменения границ поселения, преобразования поселения</w:t>
      </w:r>
    </w:p>
    <w:p w:rsidR="00323353" w:rsidRDefault="00323353" w:rsidP="0081350A">
      <w:pPr>
        <w:tabs>
          <w:tab w:val="left" w:pos="-900"/>
          <w:tab w:val="left" w:pos="142"/>
        </w:tabs>
        <w:ind w:firstLine="851"/>
        <w:jc w:val="both"/>
        <w:rPr>
          <w:sz w:val="28"/>
        </w:rPr>
      </w:pPr>
      <w:r>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323353" w:rsidRDefault="00323353" w:rsidP="0081350A">
      <w:pPr>
        <w:pStyle w:val="BodyTextIndent"/>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323353" w:rsidRDefault="00323353"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323353" w:rsidRDefault="00323353" w:rsidP="0081350A">
      <w:pPr>
        <w:tabs>
          <w:tab w:val="left" w:pos="-900"/>
          <w:tab w:val="left" w:pos="142"/>
        </w:tabs>
        <w:ind w:firstLine="851"/>
        <w:jc w:val="both"/>
        <w:rPr>
          <w:sz w:val="28"/>
        </w:rPr>
      </w:pPr>
      <w:r>
        <w:rPr>
          <w:sz w:val="28"/>
        </w:rPr>
        <w:t>3. Основанием для отзыва депутата Совета является подтвержденное в судебном порядке неисполнение полномочий депутата.</w:t>
      </w:r>
    </w:p>
    <w:p w:rsidR="00323353" w:rsidRDefault="00323353" w:rsidP="0081350A">
      <w:pPr>
        <w:tabs>
          <w:tab w:val="left" w:pos="-900"/>
          <w:tab w:val="left" w:pos="142"/>
        </w:tabs>
        <w:ind w:firstLine="851"/>
        <w:jc w:val="both"/>
        <w:rPr>
          <w:sz w:val="28"/>
        </w:rPr>
      </w:pPr>
      <w:r>
        <w:rPr>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323353" w:rsidRDefault="00323353" w:rsidP="0081350A">
      <w:pPr>
        <w:pStyle w:val="Heading3"/>
        <w:keepNext w:val="0"/>
        <w:tabs>
          <w:tab w:val="left" w:pos="851"/>
        </w:tabs>
        <w:ind w:left="0" w:firstLine="851"/>
        <w:rPr>
          <w:b w:val="0"/>
          <w:i w:val="0"/>
          <w:color w:val="000000"/>
          <w:sz w:val="28"/>
        </w:rPr>
      </w:pPr>
      <w:r>
        <w:rPr>
          <w:b w:val="0"/>
          <w:i w:val="0"/>
          <w:color w:val="000000"/>
          <w:sz w:val="28"/>
        </w:rPr>
        <w:t>4. Основаниями для отзыва главы поселения, в случае их подтверждения в судебном порядке, являются:</w:t>
      </w:r>
    </w:p>
    <w:p w:rsidR="00323353" w:rsidRDefault="00323353" w:rsidP="0081350A">
      <w:pPr>
        <w:tabs>
          <w:tab w:val="left" w:pos="-900"/>
          <w:tab w:val="left" w:pos="142"/>
        </w:tabs>
        <w:ind w:firstLine="851"/>
        <w:jc w:val="both"/>
        <w:rPr>
          <w:sz w:val="28"/>
        </w:rPr>
      </w:pPr>
      <w:r>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323353" w:rsidRDefault="00323353" w:rsidP="0081350A">
      <w:pPr>
        <w:pStyle w:val="Heading3"/>
        <w:keepNext w:val="0"/>
        <w:tabs>
          <w:tab w:val="left" w:pos="851"/>
        </w:tabs>
        <w:ind w:left="0" w:firstLine="851"/>
        <w:rPr>
          <w:b w:val="0"/>
          <w:i w:val="0"/>
          <w:color w:val="000000"/>
          <w:sz w:val="28"/>
        </w:rPr>
      </w:pPr>
      <w:r>
        <w:rPr>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323353" w:rsidRDefault="00323353" w:rsidP="0081350A">
      <w:pPr>
        <w:pStyle w:val="21"/>
        <w:tabs>
          <w:tab w:val="left" w:pos="142"/>
        </w:tabs>
        <w:ind w:firstLine="851"/>
      </w:pPr>
      <w: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323353" w:rsidRDefault="00323353" w:rsidP="0081350A">
      <w:pPr>
        <w:pStyle w:val="Heading3"/>
        <w:keepNext w:val="0"/>
        <w:tabs>
          <w:tab w:val="left" w:pos="851"/>
        </w:tabs>
        <w:ind w:left="0" w:firstLine="851"/>
        <w:rPr>
          <w:b w:val="0"/>
          <w:i w:val="0"/>
          <w:color w:val="000000"/>
          <w:sz w:val="28"/>
        </w:rPr>
      </w:pPr>
      <w:r>
        <w:rPr>
          <w:b w:val="0"/>
          <w:i w:val="0"/>
          <w:color w:val="000000"/>
          <w:sz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323353" w:rsidRDefault="00323353" w:rsidP="0081350A">
      <w:pPr>
        <w:tabs>
          <w:tab w:val="left" w:pos="-900"/>
          <w:tab w:val="left" w:pos="142"/>
        </w:tabs>
        <w:ind w:firstLine="851"/>
        <w:jc w:val="both"/>
        <w:rPr>
          <w:color w:val="000000"/>
          <w:sz w:val="28"/>
        </w:rPr>
      </w:pPr>
      <w:r>
        <w:rPr>
          <w:sz w:val="28"/>
        </w:rPr>
        <w:t xml:space="preserve">6. </w:t>
      </w:r>
      <w:r>
        <w:rPr>
          <w:color w:val="000000"/>
          <w:sz w:val="28"/>
        </w:rPr>
        <w:t>Право отзыва не может быть использовано в период со дня инициирования вопроса о досрочном прекращении полномочий Совета</w:t>
      </w:r>
      <w:r>
        <w:rPr>
          <w:sz w:val="28"/>
        </w:rPr>
        <w:t>, главы поселения</w:t>
      </w:r>
      <w:r>
        <w:rPr>
          <w:color w:val="000000"/>
          <w:sz w:val="28"/>
        </w:rPr>
        <w:t xml:space="preserve"> в порядке, установленном статьями 73, 74</w:t>
      </w:r>
      <w:r w:rsidRPr="00862F09">
        <w:rPr>
          <w:color w:val="000000"/>
          <w:sz w:val="28"/>
          <w:szCs w:val="28"/>
        </w:rPr>
        <w:t>, 74.1</w:t>
      </w:r>
      <w:r>
        <w:rPr>
          <w:color w:val="000000"/>
          <w:sz w:val="28"/>
        </w:rPr>
        <w:t xml:space="preserve"> Федерального закона </w:t>
      </w:r>
      <w:r>
        <w:rPr>
          <w:sz w:val="28"/>
        </w:rPr>
        <w:t>от 06.10.2003 № 131-ФЗ</w:t>
      </w:r>
      <w:r>
        <w:rPr>
          <w:color w:val="000000"/>
          <w:sz w:val="28"/>
        </w:rPr>
        <w:t xml:space="preserve"> «Об общих принципах организации местного самоуправления в Российской Федерации». </w:t>
      </w:r>
    </w:p>
    <w:p w:rsidR="00323353" w:rsidRPr="006204B2" w:rsidRDefault="00323353" w:rsidP="0081350A">
      <w:pPr>
        <w:tabs>
          <w:tab w:val="left" w:pos="-900"/>
          <w:tab w:val="left" w:pos="142"/>
        </w:tabs>
        <w:ind w:firstLine="851"/>
        <w:jc w:val="both"/>
        <w:rPr>
          <w:sz w:val="28"/>
        </w:rPr>
      </w:pPr>
      <w:r>
        <w:rPr>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sz w:val="28"/>
        </w:rPr>
        <w:t>отзыва.</w:t>
      </w:r>
    </w:p>
    <w:p w:rsidR="00323353" w:rsidRPr="006204B2" w:rsidRDefault="00323353" w:rsidP="0081350A">
      <w:pPr>
        <w:pStyle w:val="31"/>
        <w:tabs>
          <w:tab w:val="left" w:pos="142"/>
        </w:tabs>
        <w:ind w:firstLine="851"/>
        <w:jc w:val="both"/>
        <w:rPr>
          <w:sz w:val="28"/>
        </w:rPr>
      </w:pPr>
      <w:r w:rsidRPr="006204B2">
        <w:rPr>
          <w:color w:val="000000"/>
          <w:sz w:val="28"/>
        </w:rPr>
        <w:t xml:space="preserve">7. </w:t>
      </w:r>
      <w:r w:rsidRPr="006204B2">
        <w:rPr>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323353" w:rsidRPr="006204B2" w:rsidRDefault="00323353" w:rsidP="0081350A">
      <w:pPr>
        <w:pStyle w:val="31"/>
        <w:tabs>
          <w:tab w:val="left" w:pos="142"/>
        </w:tabs>
        <w:ind w:firstLine="851"/>
        <w:jc w:val="both"/>
        <w:rPr>
          <w:sz w:val="28"/>
        </w:rPr>
      </w:pPr>
      <w:r w:rsidRPr="006204B2">
        <w:rPr>
          <w:sz w:val="28"/>
        </w:rPr>
        <w:t xml:space="preserve">Инициативная группа образуется гражданами,указанными в части 1 настоящей статьи, по месту своего жительства на собрании. </w:t>
      </w:r>
    </w:p>
    <w:p w:rsidR="00323353" w:rsidRPr="006204B2" w:rsidRDefault="00323353" w:rsidP="0081350A">
      <w:pPr>
        <w:pStyle w:val="BodyTextIndent"/>
        <w:tabs>
          <w:tab w:val="left" w:pos="142"/>
        </w:tabs>
        <w:spacing w:after="0" w:line="100" w:lineRule="atLeast"/>
        <w:ind w:firstLine="851"/>
        <w:jc w:val="both"/>
        <w:rPr>
          <w:sz w:val="28"/>
        </w:rPr>
      </w:pPr>
      <w:r w:rsidRPr="006204B2">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323353" w:rsidRPr="006204B2" w:rsidRDefault="00323353" w:rsidP="0081350A">
      <w:pPr>
        <w:tabs>
          <w:tab w:val="left" w:pos="142"/>
        </w:tabs>
        <w:autoSpaceDE w:val="0"/>
        <w:ind w:firstLine="851"/>
        <w:jc w:val="both"/>
        <w:rPr>
          <w:color w:val="000000"/>
          <w:sz w:val="28"/>
        </w:rPr>
      </w:pPr>
      <w:r w:rsidRPr="006204B2">
        <w:rPr>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b/>
          <w:color w:val="000000"/>
          <w:sz w:val="28"/>
        </w:rPr>
        <w:t xml:space="preserve">, </w:t>
      </w:r>
      <w:r w:rsidRPr="006204B2">
        <w:rPr>
          <w:color w:val="000000"/>
          <w:sz w:val="28"/>
        </w:rPr>
        <w:t>но не менее 10 человек.</w:t>
      </w:r>
    </w:p>
    <w:p w:rsidR="00323353" w:rsidRPr="006204B2" w:rsidRDefault="00323353" w:rsidP="0081350A">
      <w:pPr>
        <w:tabs>
          <w:tab w:val="left" w:pos="142"/>
        </w:tabs>
        <w:autoSpaceDE w:val="0"/>
        <w:ind w:firstLine="851"/>
        <w:jc w:val="both"/>
        <w:rPr>
          <w:color w:val="000000"/>
          <w:sz w:val="28"/>
        </w:rPr>
      </w:pPr>
      <w:r w:rsidRPr="006204B2">
        <w:rPr>
          <w:color w:val="000000"/>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323353" w:rsidRDefault="00323353" w:rsidP="0081350A">
      <w:pPr>
        <w:tabs>
          <w:tab w:val="left" w:pos="142"/>
        </w:tabs>
        <w:autoSpaceDE w:val="0"/>
        <w:ind w:firstLine="851"/>
        <w:jc w:val="both"/>
        <w:rPr>
          <w:color w:val="000000"/>
          <w:sz w:val="28"/>
        </w:rPr>
      </w:pPr>
      <w:r w:rsidRPr="006204B2">
        <w:rPr>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323353" w:rsidRDefault="00323353" w:rsidP="0081350A">
      <w:pPr>
        <w:tabs>
          <w:tab w:val="left" w:pos="142"/>
          <w:tab w:val="left" w:pos="555"/>
        </w:tabs>
        <w:autoSpaceDE w:val="0"/>
        <w:ind w:firstLine="851"/>
        <w:jc w:val="both"/>
        <w:rPr>
          <w:color w:val="000000"/>
          <w:sz w:val="28"/>
        </w:rPr>
      </w:pPr>
      <w:r>
        <w:rPr>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Pr="006204B2">
        <w:rPr>
          <w:color w:val="000000"/>
          <w:sz w:val="28"/>
        </w:rPr>
        <w:t>на котором</w:t>
      </w:r>
      <w:r>
        <w:rPr>
          <w:color w:val="000000"/>
          <w:sz w:val="28"/>
        </w:rPr>
        <w:t xml:space="preserve"> было принято решение о его отзыве. Указанный протокол должен содержать следующие решения:</w:t>
      </w:r>
    </w:p>
    <w:p w:rsidR="00323353" w:rsidRDefault="00323353" w:rsidP="0081350A">
      <w:pPr>
        <w:tabs>
          <w:tab w:val="left" w:pos="142"/>
          <w:tab w:val="left" w:pos="555"/>
        </w:tabs>
        <w:autoSpaceDE w:val="0"/>
        <w:ind w:firstLine="851"/>
        <w:jc w:val="both"/>
        <w:rPr>
          <w:color w:val="000000"/>
          <w:sz w:val="28"/>
        </w:rPr>
      </w:pPr>
      <w:r>
        <w:rPr>
          <w:color w:val="000000"/>
          <w:sz w:val="28"/>
        </w:rPr>
        <w:t>1) об образовании инициативной группы по отзыву депутата Совета, главы поселения;</w:t>
      </w:r>
    </w:p>
    <w:p w:rsidR="00323353" w:rsidRDefault="00323353" w:rsidP="0081350A">
      <w:pPr>
        <w:tabs>
          <w:tab w:val="left" w:pos="142"/>
          <w:tab w:val="left" w:pos="555"/>
        </w:tabs>
        <w:autoSpaceDE w:val="0"/>
        <w:ind w:firstLine="851"/>
        <w:jc w:val="both"/>
        <w:rPr>
          <w:color w:val="000000"/>
          <w:sz w:val="28"/>
        </w:rPr>
      </w:pPr>
      <w:r>
        <w:rPr>
          <w:color w:val="000000"/>
          <w:sz w:val="28"/>
        </w:rPr>
        <w:t>2) о назначении уполномоченных представителей инициативной группы.</w:t>
      </w:r>
    </w:p>
    <w:p w:rsidR="00323353" w:rsidRDefault="00323353" w:rsidP="0081350A">
      <w:pPr>
        <w:tabs>
          <w:tab w:val="left" w:pos="-142"/>
          <w:tab w:val="left" w:pos="0"/>
          <w:tab w:val="left" w:pos="142"/>
        </w:tabs>
        <w:autoSpaceDE w:val="0"/>
        <w:ind w:firstLine="821"/>
        <w:jc w:val="both"/>
        <w:rPr>
          <w:color w:val="000000"/>
          <w:sz w:val="28"/>
        </w:rPr>
      </w:pPr>
      <w:r>
        <w:rPr>
          <w:color w:val="000000"/>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323353" w:rsidRDefault="00323353"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323353" w:rsidRPr="0009600D" w:rsidRDefault="00323353" w:rsidP="0081350A">
      <w:pPr>
        <w:tabs>
          <w:tab w:val="left" w:pos="142"/>
        </w:tabs>
        <w:autoSpaceDE w:val="0"/>
        <w:ind w:firstLine="851"/>
        <w:jc w:val="both"/>
        <w:rPr>
          <w:color w:val="000000"/>
          <w:sz w:val="28"/>
        </w:rPr>
      </w:pPr>
      <w:r w:rsidRPr="0009600D">
        <w:rPr>
          <w:color w:val="000000"/>
          <w:sz w:val="28"/>
        </w:rPr>
        <w:t>10. Регистрация инициативной группы является основанием для сбора подписей, необходимых для назначения голосования по отзыву депутата</w:t>
      </w:r>
      <w:r w:rsidRPr="0009600D">
        <w:rPr>
          <w:sz w:val="28"/>
        </w:rPr>
        <w:t xml:space="preserve"> Совета</w:t>
      </w:r>
      <w:r w:rsidRPr="0009600D">
        <w:rPr>
          <w:color w:val="000000"/>
          <w:sz w:val="28"/>
        </w:rPr>
        <w:t xml:space="preserve">, главы </w:t>
      </w:r>
      <w:r w:rsidRPr="0009600D">
        <w:rPr>
          <w:sz w:val="28"/>
        </w:rPr>
        <w:t>поселения</w:t>
      </w:r>
      <w:r w:rsidRPr="0009600D">
        <w:rPr>
          <w:color w:val="000000"/>
          <w:sz w:val="28"/>
        </w:rPr>
        <w:t>.</w:t>
      </w:r>
    </w:p>
    <w:p w:rsidR="00323353" w:rsidRPr="0009600D" w:rsidRDefault="00323353" w:rsidP="0081350A">
      <w:pPr>
        <w:tabs>
          <w:tab w:val="left" w:pos="142"/>
        </w:tabs>
        <w:autoSpaceDE w:val="0"/>
        <w:ind w:firstLine="851"/>
        <w:jc w:val="both"/>
        <w:rPr>
          <w:color w:val="000000"/>
          <w:sz w:val="28"/>
        </w:rPr>
      </w:pPr>
      <w:r w:rsidRPr="0009600D">
        <w:rPr>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323353" w:rsidRPr="0009600D" w:rsidRDefault="00323353" w:rsidP="0081350A">
      <w:pPr>
        <w:tabs>
          <w:tab w:val="left" w:pos="142"/>
        </w:tabs>
        <w:autoSpaceDE w:val="0"/>
        <w:ind w:firstLine="851"/>
        <w:jc w:val="both"/>
        <w:rPr>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323353" w:rsidRPr="0009600D" w:rsidRDefault="00323353" w:rsidP="0081350A">
      <w:pPr>
        <w:tabs>
          <w:tab w:val="left" w:pos="142"/>
        </w:tabs>
        <w:autoSpaceDE w:val="0"/>
        <w:ind w:firstLine="851"/>
        <w:jc w:val="both"/>
        <w:rPr>
          <w:color w:val="000000"/>
          <w:sz w:val="28"/>
        </w:rPr>
      </w:pPr>
      <w:r w:rsidRPr="0009600D">
        <w:rPr>
          <w:color w:val="000000"/>
          <w:sz w:val="28"/>
        </w:rPr>
        <w:t xml:space="preserve">11. </w:t>
      </w: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323353" w:rsidRPr="0009600D" w:rsidRDefault="00323353"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323353" w:rsidRPr="0009600D" w:rsidRDefault="00323353" w:rsidP="0094135B">
      <w:pPr>
        <w:tabs>
          <w:tab w:val="left" w:pos="142"/>
        </w:tabs>
        <w:autoSpaceDE w:val="0"/>
        <w:ind w:firstLine="851"/>
        <w:jc w:val="both"/>
        <w:rPr>
          <w:color w:val="000000"/>
          <w:sz w:val="28"/>
        </w:rPr>
      </w:pPr>
      <w:r w:rsidRPr="0009600D">
        <w:rPr>
          <w:color w:val="000000"/>
          <w:sz w:val="28"/>
        </w:rPr>
        <w:t xml:space="preserve">12. </w:t>
      </w:r>
      <w:r w:rsidRPr="0009600D">
        <w:rPr>
          <w:color w:val="000000"/>
          <w:sz w:val="28"/>
          <w:szCs w:val="28"/>
        </w:rPr>
        <w:t xml:space="preserve">Количество </w:t>
      </w:r>
      <w:r w:rsidRPr="0009600D">
        <w:rPr>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Pr="0009600D">
        <w:rPr>
          <w:color w:val="000000"/>
          <w:sz w:val="28"/>
          <w:szCs w:val="28"/>
        </w:rPr>
        <w:t xml:space="preserve">количество </w:t>
      </w:r>
      <w:r w:rsidRPr="0009600D">
        <w:rPr>
          <w:color w:val="000000"/>
          <w:sz w:val="28"/>
        </w:rPr>
        <w:t>подписей, необходимое для назначения голосования по отзыву, но не более чем на 10 процентов.</w:t>
      </w:r>
    </w:p>
    <w:p w:rsidR="00323353" w:rsidRPr="0009600D" w:rsidRDefault="00323353" w:rsidP="0094135B">
      <w:pPr>
        <w:tabs>
          <w:tab w:val="left" w:pos="142"/>
        </w:tabs>
        <w:autoSpaceDE w:val="0"/>
        <w:ind w:firstLine="851"/>
        <w:jc w:val="both"/>
        <w:rPr>
          <w:color w:val="000000"/>
          <w:sz w:val="28"/>
        </w:rPr>
      </w:pPr>
      <w:r w:rsidRPr="0009600D">
        <w:rPr>
          <w:color w:val="000000"/>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323353" w:rsidRPr="0009600D" w:rsidRDefault="00323353" w:rsidP="0094135B">
      <w:pPr>
        <w:tabs>
          <w:tab w:val="left" w:pos="142"/>
        </w:tabs>
        <w:autoSpaceDE w:val="0"/>
        <w:ind w:firstLine="851"/>
        <w:jc w:val="both"/>
        <w:rPr>
          <w:sz w:val="28"/>
        </w:rPr>
      </w:pPr>
      <w:r w:rsidRPr="0009600D">
        <w:rPr>
          <w:color w:val="000000"/>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323353" w:rsidRPr="0009600D" w:rsidRDefault="00323353" w:rsidP="0094135B">
      <w:pPr>
        <w:tabs>
          <w:tab w:val="left" w:pos="142"/>
        </w:tabs>
        <w:autoSpaceDE w:val="0"/>
        <w:ind w:firstLine="851"/>
        <w:jc w:val="both"/>
        <w:rPr>
          <w:color w:val="000000"/>
          <w:sz w:val="28"/>
        </w:rPr>
      </w:pPr>
      <w:r w:rsidRPr="0009600D">
        <w:rPr>
          <w:color w:val="000000"/>
          <w:sz w:val="28"/>
        </w:rPr>
        <w:t>Проверке подлежат все представленные подписи.</w:t>
      </w:r>
    </w:p>
    <w:p w:rsidR="00323353" w:rsidRPr="0009600D" w:rsidRDefault="00323353" w:rsidP="0094135B">
      <w:pPr>
        <w:tabs>
          <w:tab w:val="left" w:pos="142"/>
        </w:tabs>
        <w:autoSpaceDE w:val="0"/>
        <w:ind w:firstLine="851"/>
        <w:jc w:val="both"/>
        <w:rPr>
          <w:color w:val="000000"/>
          <w:sz w:val="28"/>
        </w:rPr>
      </w:pPr>
      <w:r w:rsidRPr="0009600D">
        <w:rPr>
          <w:color w:val="000000"/>
          <w:sz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09600D">
        <w:rPr>
          <w:sz w:val="28"/>
        </w:rPr>
        <w:t xml:space="preserve"> Совета</w:t>
      </w:r>
      <w:r w:rsidRPr="0009600D">
        <w:rPr>
          <w:color w:val="000000"/>
          <w:sz w:val="28"/>
        </w:rPr>
        <w:t xml:space="preserve">, главы </w:t>
      </w:r>
      <w:r w:rsidRPr="0009600D">
        <w:rPr>
          <w:sz w:val="28"/>
        </w:rPr>
        <w:t xml:space="preserve">поселения </w:t>
      </w:r>
      <w:r w:rsidRPr="0009600D">
        <w:rPr>
          <w:color w:val="000000"/>
          <w:sz w:val="28"/>
        </w:rPr>
        <w:t xml:space="preserve">требованиям действующего законодательства, настоящего устава. </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 xml:space="preserve">Если в результате соответствующей проверки установлено, что представленных подписей достаточно для </w:t>
      </w:r>
      <w:r w:rsidRPr="0009600D">
        <w:rPr>
          <w:color w:val="000000"/>
          <w:sz w:val="28"/>
        </w:rPr>
        <w:t>выдвижения инициативы по отзыву</w:t>
      </w:r>
      <w:r w:rsidRPr="0009600D">
        <w:rPr>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323353" w:rsidRPr="0009600D" w:rsidRDefault="00323353" w:rsidP="0081350A">
      <w:pPr>
        <w:tabs>
          <w:tab w:val="left" w:pos="142"/>
        </w:tabs>
        <w:autoSpaceDE w:val="0"/>
        <w:ind w:firstLine="851"/>
        <w:jc w:val="both"/>
        <w:rPr>
          <w:color w:val="000000"/>
          <w:sz w:val="28"/>
        </w:rPr>
      </w:pPr>
      <w:r w:rsidRPr="0009600D">
        <w:rPr>
          <w:color w:val="000000"/>
          <w:sz w:val="28"/>
        </w:rPr>
        <w:t>Решение о назначении голосования должно быть принято не позднее  чем за 55 дней до дня голосования.</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323353" w:rsidRPr="0009600D" w:rsidRDefault="00323353" w:rsidP="0081350A">
      <w:pPr>
        <w:tabs>
          <w:tab w:val="left" w:pos="142"/>
        </w:tabs>
        <w:autoSpaceDE w:val="0"/>
        <w:ind w:firstLine="851"/>
        <w:jc w:val="both"/>
        <w:rPr>
          <w:color w:val="000000"/>
          <w:sz w:val="28"/>
        </w:rPr>
      </w:pPr>
      <w:r w:rsidRPr="0009600D">
        <w:rPr>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323353" w:rsidRPr="0009600D" w:rsidRDefault="00323353" w:rsidP="00FC553A">
      <w:pPr>
        <w:pStyle w:val="BodyTextIndent"/>
        <w:tabs>
          <w:tab w:val="left" w:pos="142"/>
        </w:tabs>
        <w:spacing w:after="0" w:line="240" w:lineRule="auto"/>
        <w:ind w:firstLine="851"/>
        <w:jc w:val="both"/>
        <w:rPr>
          <w:sz w:val="28"/>
          <w:szCs w:val="28"/>
        </w:rPr>
      </w:pPr>
      <w:r w:rsidRPr="0009600D">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323353" w:rsidRPr="0009600D" w:rsidRDefault="00323353" w:rsidP="00FC553A">
      <w:pPr>
        <w:pStyle w:val="BodyTextIndent"/>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18. Для участия в голосовании по отзыву избиратель получает бюллетень для голосования по отзыву.</w:t>
      </w:r>
    </w:p>
    <w:p w:rsidR="00323353" w:rsidRPr="0009600D" w:rsidRDefault="00323353" w:rsidP="0081350A">
      <w:pPr>
        <w:tabs>
          <w:tab w:val="left" w:pos="142"/>
        </w:tabs>
        <w:autoSpaceDE w:val="0"/>
        <w:ind w:firstLine="851"/>
        <w:jc w:val="both"/>
        <w:rPr>
          <w:color w:val="000000"/>
          <w:sz w:val="28"/>
        </w:rPr>
      </w:pPr>
      <w:r w:rsidRPr="0009600D">
        <w:rPr>
          <w:color w:val="000000"/>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323353" w:rsidRPr="0009600D" w:rsidRDefault="00323353" w:rsidP="0081350A">
      <w:pPr>
        <w:tabs>
          <w:tab w:val="left" w:pos="142"/>
        </w:tabs>
        <w:autoSpaceDE w:val="0"/>
        <w:ind w:firstLine="851"/>
        <w:jc w:val="both"/>
        <w:rPr>
          <w:color w:val="000000"/>
          <w:sz w:val="28"/>
        </w:rPr>
      </w:pPr>
      <w:r w:rsidRPr="0009600D">
        <w:rPr>
          <w:color w:val="000000"/>
          <w:sz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 xml:space="preserve">20. Голосование по отзыву депутата Совета, главы поселения проводится в порядке, установленном Федеральным законом </w:t>
      </w:r>
      <w:r w:rsidRPr="0009600D">
        <w:rPr>
          <w:rStyle w:val="Emphasis"/>
          <w:i w:val="0"/>
          <w:iCs/>
          <w:sz w:val="28"/>
          <w:szCs w:val="28"/>
        </w:rPr>
        <w:t>от 12.06.2002 № 67-ФЗ</w:t>
      </w:r>
      <w:r w:rsidRPr="0009600D">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09600D">
        <w:rPr>
          <w:rStyle w:val="Emphasis"/>
          <w:i w:val="0"/>
          <w:iCs/>
          <w:sz w:val="28"/>
          <w:szCs w:val="28"/>
        </w:rPr>
        <w:t>от 23.07.2003 № 606-КЗ</w:t>
      </w:r>
      <w:r w:rsidRPr="0009600D">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323353" w:rsidRPr="0009600D" w:rsidRDefault="00323353" w:rsidP="0081350A">
      <w:pPr>
        <w:tabs>
          <w:tab w:val="left" w:pos="-900"/>
          <w:tab w:val="left" w:pos="142"/>
        </w:tabs>
        <w:ind w:firstLine="851"/>
        <w:jc w:val="both"/>
        <w:rPr>
          <w:sz w:val="28"/>
        </w:rPr>
      </w:pPr>
      <w:r w:rsidRPr="0009600D">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323353" w:rsidRPr="0009600D" w:rsidRDefault="00323353" w:rsidP="0081350A">
      <w:pPr>
        <w:tabs>
          <w:tab w:val="left" w:pos="142"/>
        </w:tabs>
        <w:autoSpaceDE w:val="0"/>
        <w:ind w:firstLine="851"/>
        <w:jc w:val="both"/>
        <w:rPr>
          <w:color w:val="000000"/>
          <w:sz w:val="28"/>
        </w:rPr>
      </w:pPr>
      <w:r w:rsidRPr="0009600D">
        <w:rPr>
          <w:sz w:val="28"/>
        </w:rPr>
        <w:t xml:space="preserve">22. </w:t>
      </w:r>
      <w:r w:rsidRPr="0009600D">
        <w:rPr>
          <w:color w:val="000000"/>
          <w:sz w:val="28"/>
        </w:rPr>
        <w:t>В случае невыполнения условия, предусмотренного частью 21 настоящей статьи, комиссия признает решение об отзыве не принятым.</w:t>
      </w:r>
    </w:p>
    <w:p w:rsidR="00323353" w:rsidRPr="0009600D" w:rsidRDefault="00323353" w:rsidP="0081350A">
      <w:pPr>
        <w:tabs>
          <w:tab w:val="left" w:pos="142"/>
        </w:tabs>
        <w:autoSpaceDE w:val="0"/>
        <w:ind w:firstLine="851"/>
        <w:jc w:val="both"/>
        <w:rPr>
          <w:i/>
          <w:strike/>
          <w:color w:val="000000"/>
          <w:sz w:val="28"/>
        </w:rPr>
      </w:pPr>
      <w:r w:rsidRPr="0009600D">
        <w:rPr>
          <w:color w:val="000000"/>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323353" w:rsidRPr="0009600D" w:rsidRDefault="00323353" w:rsidP="0081350A">
      <w:pPr>
        <w:pStyle w:val="BodyTextIndent"/>
        <w:tabs>
          <w:tab w:val="left" w:pos="142"/>
        </w:tabs>
        <w:spacing w:after="0" w:line="100" w:lineRule="atLeast"/>
        <w:ind w:firstLine="851"/>
        <w:jc w:val="both"/>
        <w:rPr>
          <w:sz w:val="28"/>
        </w:rPr>
      </w:pPr>
      <w:r w:rsidRPr="0009600D">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323353" w:rsidRPr="0009600D" w:rsidRDefault="00323353" w:rsidP="002D72D0">
      <w:pPr>
        <w:autoSpaceDE w:val="0"/>
        <w:autoSpaceDN w:val="0"/>
        <w:adjustRightInd w:val="0"/>
        <w:ind w:firstLine="851"/>
        <w:jc w:val="both"/>
        <w:outlineLvl w:val="1"/>
        <w:rPr>
          <w:sz w:val="28"/>
        </w:rPr>
      </w:pPr>
      <w:r w:rsidRPr="0009600D">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323353" w:rsidRPr="0009600D" w:rsidRDefault="00323353" w:rsidP="008875E2">
      <w:pPr>
        <w:pStyle w:val="BodyTextIndent"/>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23353" w:rsidRPr="0009600D" w:rsidRDefault="00323353" w:rsidP="002D5A50">
      <w:pPr>
        <w:tabs>
          <w:tab w:val="left" w:pos="-900"/>
        </w:tabs>
        <w:ind w:firstLine="851"/>
        <w:jc w:val="both"/>
        <w:rPr>
          <w:kern w:val="0"/>
          <w:sz w:val="28"/>
          <w:szCs w:val="28"/>
        </w:rPr>
      </w:pPr>
      <w:r w:rsidRPr="0009600D">
        <w:rPr>
          <w:sz w:val="28"/>
        </w:rPr>
        <w:t xml:space="preserve">27. </w:t>
      </w:r>
      <w:r w:rsidRPr="0009600D">
        <w:rPr>
          <w:kern w:val="0"/>
          <w:sz w:val="28"/>
          <w:szCs w:val="28"/>
        </w:rPr>
        <w:t>Голосование по вопросам изменения границ поселения, преобразования поселения</w:t>
      </w:r>
      <w:r w:rsidRPr="00373D72">
        <w:rPr>
          <w:kern w:val="0"/>
          <w:sz w:val="28"/>
          <w:szCs w:val="28"/>
        </w:rPr>
        <w:t xml:space="preserve">, </w:t>
      </w:r>
      <w:r w:rsidRPr="0009600D">
        <w:rPr>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323353" w:rsidRPr="0009600D" w:rsidRDefault="00323353" w:rsidP="00A019B9">
      <w:pPr>
        <w:tabs>
          <w:tab w:val="left" w:pos="-900"/>
        </w:tabs>
        <w:suppressAutoHyphens w:val="0"/>
        <w:ind w:firstLine="851"/>
        <w:jc w:val="both"/>
        <w:rPr>
          <w:sz w:val="28"/>
          <w:szCs w:val="28"/>
        </w:rPr>
      </w:pPr>
      <w:r w:rsidRPr="0009600D">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323353" w:rsidRDefault="00323353" w:rsidP="0081350A">
      <w:pPr>
        <w:pStyle w:val="Heading7"/>
        <w:keepNext w:val="0"/>
        <w:keepLines w:val="0"/>
        <w:tabs>
          <w:tab w:val="left" w:pos="851"/>
        </w:tabs>
        <w:spacing w:line="100" w:lineRule="atLeast"/>
        <w:ind w:firstLine="851"/>
      </w:pPr>
    </w:p>
    <w:p w:rsidR="00323353" w:rsidRDefault="00323353" w:rsidP="0081350A">
      <w:pPr>
        <w:pStyle w:val="Heading7"/>
        <w:keepNext w:val="0"/>
        <w:keepLines w:val="0"/>
        <w:tabs>
          <w:tab w:val="left" w:pos="851"/>
        </w:tabs>
        <w:spacing w:line="100" w:lineRule="atLeast"/>
        <w:ind w:firstLine="851"/>
      </w:pPr>
      <w:r>
        <w:t>Статья 15.Правотворческая инициатива граждан</w:t>
      </w:r>
    </w:p>
    <w:p w:rsidR="00323353" w:rsidRDefault="00323353" w:rsidP="0081350A">
      <w:pPr>
        <w:pStyle w:val="22"/>
        <w:tabs>
          <w:tab w:val="left" w:pos="142"/>
        </w:tabs>
        <w:spacing w:before="0" w:after="0"/>
        <w:ind w:firstLine="851"/>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323353" w:rsidRDefault="00323353" w:rsidP="0081350A">
      <w:pPr>
        <w:pStyle w:val="22"/>
        <w:tabs>
          <w:tab w:val="left" w:pos="142"/>
        </w:tabs>
        <w:spacing w:before="0" w:after="0"/>
        <w:ind w:firstLine="851"/>
      </w:pPr>
      <w: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23353" w:rsidRDefault="00323353"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3353" w:rsidRDefault="00323353"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323353" w:rsidRDefault="00323353" w:rsidP="0081350A">
      <w:pPr>
        <w:tabs>
          <w:tab w:val="left" w:pos="142"/>
        </w:tabs>
        <w:ind w:firstLine="851"/>
        <w:jc w:val="both"/>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3353" w:rsidRDefault="00323353" w:rsidP="0081350A">
      <w:pPr>
        <w:pStyle w:val="Heading7"/>
        <w:keepNext w:val="0"/>
        <w:keepLines w:val="0"/>
        <w:tabs>
          <w:tab w:val="left" w:pos="851"/>
        </w:tabs>
        <w:spacing w:line="100" w:lineRule="atLeast"/>
        <w:ind w:firstLine="851"/>
      </w:pPr>
    </w:p>
    <w:p w:rsidR="00323353" w:rsidRDefault="00323353" w:rsidP="0081350A">
      <w:pPr>
        <w:pStyle w:val="Heading7"/>
        <w:keepNext w:val="0"/>
        <w:keepLines w:val="0"/>
        <w:tabs>
          <w:tab w:val="left" w:pos="851"/>
        </w:tabs>
        <w:spacing w:line="100" w:lineRule="atLeast"/>
        <w:ind w:firstLine="851"/>
      </w:pPr>
      <w:r>
        <w:t>Статья 16. Территориальное общественное самоуправление</w:t>
      </w:r>
    </w:p>
    <w:p w:rsidR="00323353" w:rsidRDefault="00323353" w:rsidP="0081350A">
      <w:pPr>
        <w:pStyle w:val="22"/>
        <w:tabs>
          <w:tab w:val="left" w:pos="142"/>
        </w:tabs>
        <w:spacing w:before="0" w:after="0"/>
        <w:ind w:firstLine="851"/>
      </w:pPr>
      <w: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23353" w:rsidRDefault="00323353" w:rsidP="0081350A">
      <w:pPr>
        <w:pStyle w:val="22"/>
        <w:tabs>
          <w:tab w:val="left" w:pos="142"/>
        </w:tabs>
        <w:spacing w:before="0" w:after="0"/>
        <w:ind w:firstLine="851"/>
      </w:pPr>
      <w: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23353" w:rsidRDefault="00323353" w:rsidP="0081350A">
      <w:pPr>
        <w:pStyle w:val="22"/>
        <w:tabs>
          <w:tab w:val="left" w:pos="142"/>
        </w:tabs>
        <w:spacing w:before="0" w:after="0"/>
        <w:ind w:firstLine="851"/>
      </w:pPr>
      <w:r>
        <w:t xml:space="preserve">3. Территориальное общественное самоуправление </w:t>
      </w:r>
      <w:r w:rsidRPr="0087280D">
        <w:t>в поселении</w:t>
      </w:r>
      <w: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23353" w:rsidRDefault="00323353" w:rsidP="0081350A">
      <w:pPr>
        <w:pStyle w:val="22"/>
        <w:tabs>
          <w:tab w:val="left" w:pos="142"/>
        </w:tabs>
        <w:spacing w:before="0" w:after="0"/>
        <w:ind w:firstLine="851"/>
      </w:pPr>
      <w: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Pr="00645581">
        <w:rPr>
          <w:rFonts w:ascii="Times New Roman" w:hAnsi="Times New Roman"/>
          <w:sz w:val="28"/>
        </w:rPr>
        <w:t>одной трети</w:t>
      </w:r>
      <w:r>
        <w:rPr>
          <w:rFonts w:ascii="Times New Roman" w:hAnsi="Times New Roman"/>
          <w:sz w:val="28"/>
        </w:rPr>
        <w:t xml:space="preserve"> жителей соответствующей территории, достигших шестнадцатилетнего возраста.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23353" w:rsidRDefault="00323353" w:rsidP="0081350A">
      <w:pPr>
        <w:tabs>
          <w:tab w:val="left" w:pos="142"/>
        </w:tabs>
        <w:ind w:firstLine="851"/>
        <w:jc w:val="both"/>
        <w:rPr>
          <w:sz w:val="28"/>
        </w:rPr>
      </w:pPr>
    </w:p>
    <w:p w:rsidR="00323353" w:rsidRDefault="00323353" w:rsidP="0081350A">
      <w:pPr>
        <w:tabs>
          <w:tab w:val="left" w:pos="142"/>
        </w:tabs>
        <w:ind w:firstLine="851"/>
        <w:jc w:val="both"/>
        <w:rPr>
          <w:b/>
          <w:sz w:val="28"/>
        </w:rPr>
      </w:pPr>
      <w:r>
        <w:rPr>
          <w:b/>
          <w:sz w:val="28"/>
        </w:rPr>
        <w:t>Статья 17.Публичные слушания</w:t>
      </w:r>
    </w:p>
    <w:p w:rsidR="00323353" w:rsidRDefault="00323353" w:rsidP="0081350A">
      <w:pPr>
        <w:pStyle w:val="22"/>
        <w:tabs>
          <w:tab w:val="left" w:pos="142"/>
        </w:tabs>
        <w:spacing w:before="0" w:after="0"/>
        <w:ind w:firstLine="851"/>
      </w:pPr>
      <w: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323353" w:rsidRDefault="00323353" w:rsidP="0081350A">
      <w:pPr>
        <w:pStyle w:val="22"/>
        <w:tabs>
          <w:tab w:val="left" w:pos="142"/>
        </w:tabs>
        <w:spacing w:before="0" w:after="0"/>
        <w:ind w:firstLine="851"/>
      </w:pPr>
      <w:r>
        <w:t>2. Публичные слушания проводятся по инициативе населения, Совета, главы поселения.</w:t>
      </w:r>
    </w:p>
    <w:p w:rsidR="00323353" w:rsidRDefault="00323353" w:rsidP="0081350A">
      <w:pPr>
        <w:pStyle w:val="22"/>
        <w:tabs>
          <w:tab w:val="left" w:pos="142"/>
        </w:tabs>
        <w:spacing w:before="0" w:after="0"/>
        <w:ind w:firstLine="851"/>
      </w:pPr>
      <w:r>
        <w:t>Публичные слушания, проводимые по инициативе населения или Совета, назначаются Советом, а по инициативе главы поселения - главой поселения.</w:t>
      </w:r>
    </w:p>
    <w:p w:rsidR="00323353" w:rsidRDefault="00323353" w:rsidP="0081350A">
      <w:pPr>
        <w:pStyle w:val="22"/>
        <w:tabs>
          <w:tab w:val="left" w:pos="142"/>
        </w:tabs>
        <w:spacing w:before="0" w:after="0"/>
        <w:ind w:firstLine="851"/>
      </w:pPr>
      <w:r>
        <w:t xml:space="preserve">3. На публичные слушания должны выноситься: </w:t>
      </w:r>
    </w:p>
    <w:p w:rsidR="00323353" w:rsidRPr="00873C9B" w:rsidRDefault="00323353" w:rsidP="0081350A">
      <w:pPr>
        <w:pStyle w:val="22"/>
        <w:spacing w:before="0" w:after="0"/>
        <w:ind w:firstLine="851"/>
        <w:rPr>
          <w:strike/>
        </w:rPr>
      </w:pPr>
      <w:r>
        <w:t xml:space="preserve">1) проект устава поселения, а также проект решения Совета о внесении изменений и дополнений в устав поселения, кроме случаев, когда </w:t>
      </w:r>
      <w:r w:rsidRPr="00BD518D">
        <w:rPr>
          <w:kern w:val="0"/>
          <w:szCs w:val="28"/>
          <w:lang w:eastAsia="ru-RU"/>
        </w:rPr>
        <w:t xml:space="preserve">в устав поселения вносятся изменения в форме точного воспроизведения положений </w:t>
      </w:r>
      <w:hyperlink r:id="rId8" w:history="1">
        <w:r w:rsidRPr="00BD518D">
          <w:rPr>
            <w:rStyle w:val="Hyperlink"/>
            <w:color w:val="auto"/>
            <w:kern w:val="0"/>
            <w:szCs w:val="28"/>
            <w:u w:val="none"/>
            <w:lang w:eastAsia="ru-RU"/>
          </w:rPr>
          <w:t>Конституции</w:t>
        </w:r>
      </w:hyperlink>
      <w:r w:rsidRPr="00BD518D">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323353" w:rsidRDefault="00323353" w:rsidP="0081350A">
      <w:pPr>
        <w:pStyle w:val="22"/>
        <w:tabs>
          <w:tab w:val="left" w:pos="-35"/>
        </w:tabs>
        <w:spacing w:before="0" w:after="0"/>
        <w:ind w:firstLine="851"/>
      </w:pPr>
      <w:r>
        <w:t>2) проект местного бюджета и отчет  о его исполнении;</w:t>
      </w:r>
    </w:p>
    <w:p w:rsidR="00323353" w:rsidRPr="00FA6BD1" w:rsidRDefault="00323353"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323353" w:rsidRPr="00DF4928" w:rsidRDefault="00323353" w:rsidP="0081350A">
      <w:pPr>
        <w:pStyle w:val="22"/>
        <w:tabs>
          <w:tab w:val="left" w:pos="-35"/>
        </w:tabs>
        <w:spacing w:before="0" w:after="0"/>
        <w:ind w:firstLine="851"/>
      </w:pPr>
      <w:r w:rsidRPr="00DF4928">
        <w:t>4) вопросы о преобразовании поселения</w:t>
      </w:r>
      <w:r w:rsidRPr="00DF4928">
        <w:rPr>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323353" w:rsidRPr="00EB5670" w:rsidRDefault="00323353" w:rsidP="003C0A98">
      <w:pPr>
        <w:pStyle w:val="22"/>
        <w:tabs>
          <w:tab w:val="left" w:pos="-35"/>
        </w:tabs>
        <w:spacing w:before="0" w:after="0"/>
        <w:ind w:firstLine="851"/>
        <w:rPr>
          <w:strike/>
        </w:rPr>
      </w:pPr>
      <w:r>
        <w:t>4. Порядок организации и проведения публичных слушаний определяется нормативным правовым актом Совета.</w:t>
      </w:r>
    </w:p>
    <w:p w:rsidR="00323353" w:rsidRDefault="00323353" w:rsidP="0081350A">
      <w:pPr>
        <w:tabs>
          <w:tab w:val="left" w:pos="142"/>
        </w:tabs>
        <w:ind w:firstLine="851"/>
        <w:jc w:val="both"/>
        <w:rPr>
          <w:sz w:val="28"/>
        </w:rPr>
      </w:pPr>
    </w:p>
    <w:p w:rsidR="00323353" w:rsidRDefault="00323353" w:rsidP="0081350A">
      <w:pPr>
        <w:tabs>
          <w:tab w:val="left" w:pos="142"/>
        </w:tabs>
        <w:ind w:firstLine="851"/>
        <w:jc w:val="both"/>
        <w:rPr>
          <w:b/>
          <w:sz w:val="28"/>
        </w:rPr>
      </w:pPr>
      <w:r>
        <w:rPr>
          <w:b/>
          <w:sz w:val="28"/>
        </w:rPr>
        <w:t>Статья 18. Собрание граждан</w:t>
      </w:r>
    </w:p>
    <w:p w:rsidR="00323353" w:rsidRDefault="00323353" w:rsidP="0081350A">
      <w:pPr>
        <w:pStyle w:val="BodyTextIndent"/>
        <w:tabs>
          <w:tab w:val="left" w:pos="-851"/>
          <w:tab w:val="left" w:pos="142"/>
        </w:tabs>
        <w:spacing w:after="0" w:line="100" w:lineRule="atLeast"/>
        <w:ind w:firstLine="851"/>
        <w:jc w:val="both"/>
        <w:rPr>
          <w:sz w:val="28"/>
        </w:rPr>
      </w:pPr>
      <w:r>
        <w:rPr>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323353" w:rsidRDefault="00323353" w:rsidP="0081350A">
      <w:pPr>
        <w:pStyle w:val="BodyTextIndent"/>
        <w:tabs>
          <w:tab w:val="left" w:pos="-1134"/>
          <w:tab w:val="left" w:pos="142"/>
        </w:tabs>
        <w:spacing w:after="0" w:line="100" w:lineRule="atLeast"/>
        <w:ind w:firstLine="851"/>
        <w:jc w:val="both"/>
        <w:rPr>
          <w:sz w:val="28"/>
        </w:rPr>
      </w:pPr>
      <w:r>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323353" w:rsidRDefault="00323353" w:rsidP="0081350A">
      <w:pPr>
        <w:pStyle w:val="22"/>
        <w:spacing w:before="0" w:after="0"/>
        <w:ind w:firstLine="851"/>
      </w:pPr>
      <w:r>
        <w:t>Собрание граждан, проводимое по инициативе Совета или главы поселения, назначается соответственно Советом или главой поселения.</w:t>
      </w:r>
    </w:p>
    <w:p w:rsidR="00323353" w:rsidRDefault="00323353" w:rsidP="0081350A">
      <w:pPr>
        <w:pStyle w:val="22"/>
        <w:tabs>
          <w:tab w:val="left" w:pos="142"/>
        </w:tabs>
        <w:spacing w:before="0" w:after="0"/>
        <w:ind w:firstLine="851"/>
      </w:pPr>
      <w: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3353" w:rsidRDefault="00323353" w:rsidP="0081350A">
      <w:pPr>
        <w:tabs>
          <w:tab w:val="left" w:pos="142"/>
        </w:tabs>
        <w:ind w:firstLine="851"/>
        <w:jc w:val="both"/>
        <w:rPr>
          <w:sz w:val="28"/>
        </w:rPr>
      </w:pPr>
      <w:r>
        <w:rPr>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D23DC0">
        <w:rPr>
          <w:sz w:val="28"/>
        </w:rPr>
        <w:t>одной трети</w:t>
      </w:r>
      <w:r>
        <w:rPr>
          <w:sz w:val="28"/>
        </w:rPr>
        <w:t xml:space="preserve"> жителей соответствующей территории, достигших </w:t>
      </w:r>
      <w:r w:rsidRPr="0009600D">
        <w:rPr>
          <w:sz w:val="28"/>
          <w:szCs w:val="28"/>
        </w:rPr>
        <w:t>шестнадцатилетнего</w:t>
      </w:r>
      <w:r>
        <w:rPr>
          <w:sz w:val="28"/>
        </w:rPr>
        <w:t>возраста.</w:t>
      </w:r>
    </w:p>
    <w:p w:rsidR="00323353" w:rsidRDefault="00323353" w:rsidP="0081350A">
      <w:pPr>
        <w:pStyle w:val="BodyTextIndent"/>
        <w:tabs>
          <w:tab w:val="left" w:pos="-709"/>
          <w:tab w:val="left" w:pos="142"/>
        </w:tabs>
        <w:spacing w:after="0" w:line="100" w:lineRule="atLeast"/>
        <w:ind w:firstLine="851"/>
        <w:jc w:val="both"/>
        <w:rPr>
          <w:sz w:val="28"/>
        </w:rPr>
      </w:pPr>
      <w:r>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3353" w:rsidRDefault="00323353" w:rsidP="0081350A">
      <w:pPr>
        <w:pStyle w:val="BodyTextIndent"/>
        <w:tabs>
          <w:tab w:val="left" w:pos="-709"/>
          <w:tab w:val="left" w:pos="142"/>
        </w:tabs>
        <w:spacing w:after="0" w:line="100" w:lineRule="atLeast"/>
        <w:ind w:firstLine="851"/>
        <w:jc w:val="both"/>
        <w:rPr>
          <w:sz w:val="28"/>
        </w:rPr>
      </w:pPr>
      <w:r>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23353" w:rsidRDefault="00323353" w:rsidP="0081350A">
      <w:pPr>
        <w:pStyle w:val="BodyTextIndent"/>
        <w:tabs>
          <w:tab w:val="left" w:pos="142"/>
          <w:tab w:val="left" w:pos="993"/>
        </w:tabs>
        <w:spacing w:after="0" w:line="100" w:lineRule="atLeast"/>
        <w:ind w:firstLine="851"/>
        <w:jc w:val="both"/>
        <w:rPr>
          <w:sz w:val="28"/>
        </w:rPr>
      </w:pPr>
      <w:r>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3353" w:rsidRDefault="00323353" w:rsidP="0081350A">
      <w:pPr>
        <w:tabs>
          <w:tab w:val="left" w:pos="-900"/>
          <w:tab w:val="left" w:pos="142"/>
        </w:tabs>
        <w:ind w:firstLine="851"/>
        <w:jc w:val="both"/>
        <w:rPr>
          <w:sz w:val="28"/>
        </w:rPr>
      </w:pPr>
      <w:r>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323353" w:rsidRDefault="00323353" w:rsidP="0081350A">
      <w:pPr>
        <w:pStyle w:val="BodyTextIndent"/>
        <w:tabs>
          <w:tab w:val="left" w:pos="-709"/>
          <w:tab w:val="left" w:pos="142"/>
        </w:tabs>
        <w:spacing w:after="0" w:line="100" w:lineRule="atLeast"/>
        <w:ind w:firstLine="851"/>
        <w:jc w:val="both"/>
        <w:rPr>
          <w:sz w:val="28"/>
        </w:rPr>
      </w:pPr>
      <w:r>
        <w:rPr>
          <w:sz w:val="28"/>
        </w:rPr>
        <w:t xml:space="preserve">9. Итоги собрания граждан подлежат официальному опубликованию (обнародованию). </w:t>
      </w:r>
    </w:p>
    <w:p w:rsidR="00323353" w:rsidRDefault="00323353" w:rsidP="0081350A">
      <w:pPr>
        <w:tabs>
          <w:tab w:val="left" w:pos="142"/>
        </w:tabs>
        <w:ind w:firstLine="851"/>
        <w:jc w:val="both"/>
        <w:rPr>
          <w:b/>
          <w:sz w:val="28"/>
        </w:rPr>
      </w:pPr>
    </w:p>
    <w:p w:rsidR="00323353" w:rsidRDefault="00323353" w:rsidP="0081350A">
      <w:pPr>
        <w:tabs>
          <w:tab w:val="left" w:pos="142"/>
        </w:tabs>
        <w:ind w:firstLine="851"/>
        <w:jc w:val="both"/>
        <w:rPr>
          <w:b/>
          <w:sz w:val="28"/>
        </w:rPr>
      </w:pPr>
      <w:r>
        <w:rPr>
          <w:b/>
          <w:sz w:val="28"/>
        </w:rPr>
        <w:t>Статья 19. Конференция граждан (собрание делегатов)</w:t>
      </w:r>
    </w:p>
    <w:p w:rsidR="00323353" w:rsidRDefault="00323353"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23353" w:rsidRDefault="00323353" w:rsidP="0081350A">
      <w:pPr>
        <w:pStyle w:val="22"/>
        <w:numPr>
          <w:ilvl w:val="0"/>
          <w:numId w:val="4"/>
        </w:numPr>
        <w:tabs>
          <w:tab w:val="clear" w:pos="1280"/>
          <w:tab w:val="left" w:pos="1295"/>
        </w:tabs>
        <w:spacing w:before="0" w:after="0"/>
        <w:ind w:left="0" w:firstLine="851"/>
      </w:pPr>
      <w:r>
        <w:t>Конференция граждан по указанным в части 1 настоящей статьи вопросам проводится по инициативе, оформленной в виде правового акта:</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 Совета;</w:t>
      </w:r>
    </w:p>
    <w:p w:rsidR="00323353" w:rsidRPr="00C93BEE" w:rsidRDefault="00323353" w:rsidP="0081350A">
      <w:pPr>
        <w:pStyle w:val="Heading8"/>
        <w:keepNext w:val="0"/>
        <w:ind w:firstLine="851"/>
      </w:pPr>
      <w:r w:rsidRPr="00C93BEE">
        <w:t>- администрации поселения.</w:t>
      </w:r>
    </w:p>
    <w:p w:rsidR="00323353" w:rsidRDefault="00323353"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323353" w:rsidRDefault="00323353"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BD518D">
        <w:rPr>
          <w:rFonts w:ascii="Times New Roman" w:hAnsi="Times New Roman"/>
          <w:sz w:val="28"/>
        </w:rPr>
        <w:t>)</w:t>
      </w:r>
      <w:r w:rsidRPr="00BD518D">
        <w:rPr>
          <w:rFonts w:ascii="Times New Roman" w:hAnsi="Times New Roman"/>
          <w:b/>
          <w:sz w:val="28"/>
          <w:szCs w:val="28"/>
        </w:rPr>
        <w:t xml:space="preserve">, </w:t>
      </w:r>
      <w:r w:rsidRPr="00BD518D">
        <w:rPr>
          <w:rFonts w:ascii="Times New Roman" w:hAnsi="Times New Roman"/>
          <w:sz w:val="28"/>
          <w:szCs w:val="28"/>
        </w:rPr>
        <w:t>избрания делегатов</w:t>
      </w:r>
      <w:r w:rsidRPr="00BD518D">
        <w:rPr>
          <w:rFonts w:ascii="Times New Roman" w:hAnsi="Times New Roman"/>
          <w:sz w:val="28"/>
        </w:rPr>
        <w:t>определяется</w:t>
      </w:r>
      <w:r>
        <w:rPr>
          <w:rFonts w:ascii="Times New Roman" w:hAnsi="Times New Roman"/>
          <w:sz w:val="28"/>
        </w:rPr>
        <w:t xml:space="preserve"> нормативным правовым актом Совета.</w:t>
      </w:r>
    </w:p>
    <w:p w:rsidR="00323353" w:rsidRDefault="00323353" w:rsidP="0081350A">
      <w:pPr>
        <w:pStyle w:val="BodyTextIndent"/>
        <w:numPr>
          <w:ilvl w:val="0"/>
          <w:numId w:val="4"/>
        </w:numPr>
        <w:tabs>
          <w:tab w:val="clear" w:pos="1280"/>
          <w:tab w:val="left" w:pos="1295"/>
        </w:tabs>
        <w:spacing w:after="0" w:line="100" w:lineRule="atLeast"/>
        <w:ind w:left="0" w:firstLine="851"/>
        <w:jc w:val="both"/>
        <w:rPr>
          <w:sz w:val="28"/>
        </w:rPr>
      </w:pPr>
      <w:r>
        <w:rPr>
          <w:sz w:val="28"/>
        </w:rPr>
        <w:t xml:space="preserve">Итоги конференции граждан (собрания делегатов) подлежат официальному опубликованию (обнародованию). </w:t>
      </w:r>
    </w:p>
    <w:p w:rsidR="00323353" w:rsidRDefault="00323353" w:rsidP="0081350A">
      <w:pPr>
        <w:tabs>
          <w:tab w:val="left" w:pos="142"/>
        </w:tabs>
        <w:ind w:firstLine="851"/>
        <w:jc w:val="both"/>
        <w:rPr>
          <w:sz w:val="28"/>
        </w:rPr>
      </w:pPr>
    </w:p>
    <w:p w:rsidR="00323353" w:rsidRDefault="00323353" w:rsidP="0081350A">
      <w:pPr>
        <w:tabs>
          <w:tab w:val="left" w:pos="142"/>
        </w:tabs>
        <w:ind w:firstLine="851"/>
        <w:jc w:val="both"/>
        <w:rPr>
          <w:b/>
          <w:sz w:val="28"/>
        </w:rPr>
      </w:pPr>
      <w:r>
        <w:rPr>
          <w:b/>
          <w:sz w:val="28"/>
        </w:rPr>
        <w:t>Статья 20. Опрос граждан</w:t>
      </w:r>
    </w:p>
    <w:p w:rsidR="00323353" w:rsidRDefault="00323353" w:rsidP="0081350A">
      <w:pPr>
        <w:pStyle w:val="22"/>
        <w:tabs>
          <w:tab w:val="left" w:pos="142"/>
        </w:tabs>
        <w:spacing w:before="0" w:after="0"/>
        <w:ind w:firstLine="851"/>
      </w:pPr>
      <w: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23353" w:rsidRDefault="00323353" w:rsidP="0081350A">
      <w:pPr>
        <w:pStyle w:val="22"/>
        <w:tabs>
          <w:tab w:val="left" w:pos="142"/>
        </w:tabs>
        <w:spacing w:before="0" w:after="0"/>
        <w:ind w:firstLine="851"/>
      </w:pPr>
      <w:r>
        <w:t>Результаты опроса носят рекомендательный характер.</w:t>
      </w:r>
    </w:p>
    <w:p w:rsidR="00323353" w:rsidRDefault="00323353" w:rsidP="0081350A">
      <w:pPr>
        <w:pStyle w:val="22"/>
        <w:tabs>
          <w:tab w:val="left" w:pos="0"/>
          <w:tab w:val="left" w:pos="142"/>
        </w:tabs>
        <w:spacing w:before="0" w:after="0"/>
        <w:ind w:firstLine="851"/>
      </w:pPr>
      <w:r>
        <w:t>2. В опросе граждан имеют право участвовать жители поселения, обладающие избирательным правом.</w:t>
      </w:r>
    </w:p>
    <w:p w:rsidR="00323353" w:rsidRDefault="00323353" w:rsidP="0081350A">
      <w:pPr>
        <w:tabs>
          <w:tab w:val="left" w:pos="142"/>
        </w:tabs>
        <w:ind w:firstLine="851"/>
        <w:jc w:val="both"/>
        <w:rPr>
          <w:sz w:val="28"/>
        </w:rPr>
      </w:pPr>
      <w:r>
        <w:rPr>
          <w:sz w:val="28"/>
        </w:rPr>
        <w:t>3. Опрос граждан проводится по инициативе:</w:t>
      </w:r>
    </w:p>
    <w:p w:rsidR="00323353" w:rsidRDefault="00323353" w:rsidP="0081350A">
      <w:pPr>
        <w:ind w:firstLine="851"/>
        <w:jc w:val="both"/>
        <w:rPr>
          <w:sz w:val="28"/>
        </w:rPr>
      </w:pPr>
      <w:r>
        <w:rPr>
          <w:sz w:val="28"/>
        </w:rPr>
        <w:t>1) Совета или главы поселения - по вопросам местного значения;</w:t>
      </w:r>
    </w:p>
    <w:p w:rsidR="00323353" w:rsidRDefault="00323353" w:rsidP="0081350A">
      <w:pPr>
        <w:pStyle w:val="22"/>
        <w:tabs>
          <w:tab w:val="left" w:pos="-426"/>
          <w:tab w:val="left" w:pos="142"/>
          <w:tab w:val="left" w:pos="993"/>
          <w:tab w:val="left" w:pos="1381"/>
        </w:tabs>
        <w:spacing w:before="0" w:after="0"/>
        <w:ind w:firstLine="851"/>
      </w:pPr>
      <w: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23353" w:rsidRDefault="00323353" w:rsidP="0081350A">
      <w:pPr>
        <w:pStyle w:val="22"/>
        <w:tabs>
          <w:tab w:val="left" w:pos="142"/>
        </w:tabs>
        <w:spacing w:before="0" w:after="0"/>
        <w:ind w:firstLine="851"/>
      </w:pPr>
      <w:r>
        <w:t xml:space="preserve">4. Порядок назначения и проведения опроса граждан определяется нормативными правовыми актами </w:t>
      </w:r>
      <w:r w:rsidRPr="0009600D">
        <w:t>Совета</w:t>
      </w:r>
      <w:r w:rsidRPr="0009600D">
        <w:rPr>
          <w:bCs/>
          <w:szCs w:val="28"/>
        </w:rPr>
        <w:t xml:space="preserve"> в соответствии с законом Краснодарского края</w:t>
      </w:r>
      <w:r>
        <w:t xml:space="preserve">. </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323353" w:rsidRDefault="00323353" w:rsidP="0081350A">
      <w:pPr>
        <w:pStyle w:val="22"/>
        <w:tabs>
          <w:tab w:val="left" w:pos="142"/>
        </w:tabs>
        <w:spacing w:before="0" w:after="0"/>
        <w:ind w:firstLine="851"/>
      </w:pPr>
      <w:r>
        <w:t>6. Жители поселения должны быть проинформированы о проведении опроса граждан не менее чем за 10 дней до его проведения.</w:t>
      </w:r>
    </w:p>
    <w:p w:rsidR="00323353" w:rsidRDefault="00323353" w:rsidP="0081350A">
      <w:pPr>
        <w:pStyle w:val="22"/>
        <w:tabs>
          <w:tab w:val="left" w:pos="142"/>
        </w:tabs>
        <w:spacing w:before="0" w:after="0"/>
        <w:ind w:firstLine="851"/>
      </w:pPr>
      <w:r>
        <w:t>7. Финансирование мероприятий, связанных с подготовкой и проведением опроса граждан, осуществляется:</w:t>
      </w:r>
    </w:p>
    <w:p w:rsidR="00323353" w:rsidRDefault="00323353" w:rsidP="0081350A">
      <w:pPr>
        <w:pStyle w:val="22"/>
        <w:tabs>
          <w:tab w:val="left" w:pos="142"/>
        </w:tabs>
        <w:spacing w:before="0" w:after="0"/>
        <w:ind w:firstLine="851"/>
      </w:pPr>
      <w:r>
        <w:t>1) за счет средств местного бюджета - при проведении его по инициативе органов местного самоуправления поселения;</w:t>
      </w:r>
    </w:p>
    <w:p w:rsidR="00323353" w:rsidRDefault="00323353" w:rsidP="0081350A">
      <w:pPr>
        <w:tabs>
          <w:tab w:val="left" w:pos="142"/>
        </w:tabs>
        <w:ind w:firstLine="851"/>
        <w:jc w:val="both"/>
        <w:rPr>
          <w:sz w:val="28"/>
        </w:rPr>
      </w:pPr>
      <w:r>
        <w:rPr>
          <w:sz w:val="28"/>
        </w:rPr>
        <w:t xml:space="preserve">2) за счет средств </w:t>
      </w:r>
      <w:r w:rsidRPr="0087331D">
        <w:rPr>
          <w:sz w:val="28"/>
        </w:rPr>
        <w:t>краевого</w:t>
      </w:r>
      <w:r>
        <w:rPr>
          <w:sz w:val="28"/>
        </w:rPr>
        <w:t xml:space="preserve"> бюджета - при проведении его по инициативе органов государственной власти Краснодарского края.</w:t>
      </w:r>
    </w:p>
    <w:p w:rsidR="00323353" w:rsidRDefault="00323353" w:rsidP="0081350A">
      <w:pPr>
        <w:tabs>
          <w:tab w:val="left" w:pos="-1276"/>
        </w:tabs>
        <w:ind w:firstLine="851"/>
        <w:jc w:val="both"/>
        <w:rPr>
          <w:b/>
          <w:sz w:val="28"/>
        </w:rPr>
      </w:pPr>
    </w:p>
    <w:p w:rsidR="00323353" w:rsidRDefault="00323353" w:rsidP="0081350A">
      <w:pPr>
        <w:tabs>
          <w:tab w:val="left" w:pos="-1276"/>
        </w:tabs>
        <w:ind w:firstLine="851"/>
        <w:jc w:val="both"/>
        <w:rPr>
          <w:b/>
          <w:sz w:val="28"/>
        </w:rPr>
      </w:pPr>
      <w:r>
        <w:rPr>
          <w:b/>
          <w:sz w:val="28"/>
        </w:rPr>
        <w:t>Статья 21. Обращения граждан в органы местного самоуправления</w:t>
      </w:r>
    </w:p>
    <w:p w:rsidR="00323353" w:rsidRDefault="00323353"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323353" w:rsidRDefault="00323353" w:rsidP="0081350A">
      <w:pPr>
        <w:pStyle w:val="WW-2"/>
      </w:pPr>
      <w: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323353" w:rsidRDefault="00323353"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23353" w:rsidRDefault="00323353" w:rsidP="0081350A">
      <w:pPr>
        <w:pStyle w:val="ConsNormal"/>
        <w:tabs>
          <w:tab w:val="left" w:pos="142"/>
        </w:tabs>
        <w:ind w:firstLine="851"/>
        <w:jc w:val="both"/>
        <w:rPr>
          <w:rFonts w:ascii="Times New Roman" w:hAnsi="Times New Roman"/>
          <w:sz w:val="28"/>
        </w:rPr>
      </w:pPr>
    </w:p>
    <w:p w:rsidR="00323353" w:rsidRDefault="00323353"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323353" w:rsidRDefault="00323353"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23353" w:rsidRPr="00BD518D" w:rsidRDefault="00323353" w:rsidP="00894C52">
      <w:pPr>
        <w:pStyle w:val="ConsPlusNormal"/>
        <w:ind w:firstLine="851"/>
        <w:jc w:val="both"/>
        <w:rPr>
          <w:rFonts w:ascii="Times New Roman" w:hAnsi="Times New Roman"/>
          <w:kern w:val="0"/>
          <w:sz w:val="28"/>
          <w:szCs w:val="28"/>
          <w:lang w:eastAsia="ru-RU"/>
        </w:rPr>
      </w:pPr>
      <w:r w:rsidRPr="00BD518D">
        <w:rPr>
          <w:rFonts w:ascii="Times New Roman" w:hAnsi="Times New Roman"/>
          <w:sz w:val="28"/>
          <w:szCs w:val="28"/>
        </w:rPr>
        <w:t xml:space="preserve">3. </w:t>
      </w:r>
      <w:r w:rsidRPr="00BD518D">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23353" w:rsidRDefault="00323353" w:rsidP="0081350A">
      <w:pPr>
        <w:pStyle w:val="ConsNormal"/>
        <w:tabs>
          <w:tab w:val="left" w:pos="142"/>
        </w:tabs>
        <w:ind w:firstLine="851"/>
        <w:jc w:val="both"/>
        <w:rPr>
          <w:rFonts w:ascii="Times New Roman" w:hAnsi="Times New Roman"/>
          <w:sz w:val="28"/>
        </w:rPr>
      </w:pPr>
    </w:p>
    <w:p w:rsidR="00323353" w:rsidRDefault="00323353" w:rsidP="005403B1">
      <w:pPr>
        <w:tabs>
          <w:tab w:val="left" w:pos="142"/>
        </w:tabs>
        <w:jc w:val="center"/>
        <w:rPr>
          <w:b/>
          <w:caps/>
          <w:sz w:val="28"/>
        </w:rPr>
      </w:pPr>
    </w:p>
    <w:p w:rsidR="00323353" w:rsidRDefault="00323353" w:rsidP="005403B1">
      <w:pPr>
        <w:tabs>
          <w:tab w:val="left" w:pos="142"/>
        </w:tabs>
        <w:jc w:val="center"/>
        <w:rPr>
          <w:b/>
          <w:caps/>
          <w:sz w:val="28"/>
        </w:rPr>
      </w:pPr>
      <w:r>
        <w:rPr>
          <w:b/>
          <w:caps/>
          <w:sz w:val="28"/>
        </w:rPr>
        <w:t>ГЛАВА 4. Органы местного самоуправления и должностные лица местного самоуправления</w:t>
      </w:r>
    </w:p>
    <w:p w:rsidR="00323353" w:rsidRDefault="00323353" w:rsidP="0081350A">
      <w:pPr>
        <w:tabs>
          <w:tab w:val="left" w:pos="142"/>
        </w:tabs>
        <w:ind w:firstLine="851"/>
        <w:jc w:val="center"/>
        <w:rPr>
          <w:b/>
          <w:caps/>
          <w:sz w:val="28"/>
        </w:rPr>
      </w:pPr>
    </w:p>
    <w:p w:rsidR="00323353" w:rsidRDefault="00323353" w:rsidP="0081350A">
      <w:pPr>
        <w:tabs>
          <w:tab w:val="left" w:pos="142"/>
        </w:tabs>
        <w:ind w:firstLine="851"/>
        <w:jc w:val="both"/>
        <w:rPr>
          <w:b/>
          <w:sz w:val="28"/>
        </w:rPr>
      </w:pPr>
      <w:r>
        <w:rPr>
          <w:b/>
          <w:sz w:val="28"/>
        </w:rPr>
        <w:t>Статья 23. Структура органов местного самоуправления поселения</w:t>
      </w:r>
    </w:p>
    <w:p w:rsidR="00323353" w:rsidRDefault="00323353" w:rsidP="0081350A">
      <w:pPr>
        <w:tabs>
          <w:tab w:val="left" w:pos="142"/>
        </w:tabs>
        <w:ind w:firstLine="851"/>
        <w:jc w:val="both"/>
        <w:rPr>
          <w:sz w:val="28"/>
        </w:rPr>
      </w:pPr>
      <w:r>
        <w:rPr>
          <w:sz w:val="28"/>
        </w:rPr>
        <w:t>1. Структуру органов местного самоуправления составляют:</w:t>
      </w:r>
    </w:p>
    <w:p w:rsidR="00323353" w:rsidRDefault="00323353" w:rsidP="0081350A">
      <w:pPr>
        <w:ind w:firstLine="840"/>
        <w:jc w:val="both"/>
        <w:rPr>
          <w:sz w:val="28"/>
        </w:rPr>
      </w:pPr>
      <w:r>
        <w:rPr>
          <w:sz w:val="28"/>
        </w:rPr>
        <w:t>- представительный орган муниципального образования – Совет Адагумского  сельского поселения  Крымского района;</w:t>
      </w:r>
    </w:p>
    <w:p w:rsidR="00323353" w:rsidRDefault="00323353" w:rsidP="0081350A">
      <w:pPr>
        <w:ind w:firstLine="840"/>
        <w:jc w:val="both"/>
        <w:rPr>
          <w:sz w:val="28"/>
        </w:rPr>
      </w:pPr>
      <w:r>
        <w:rPr>
          <w:sz w:val="28"/>
        </w:rPr>
        <w:t>- глава муниципального образования – глава Адагумского сельского поселения Крымского  района;</w:t>
      </w:r>
    </w:p>
    <w:p w:rsidR="00323353" w:rsidRDefault="00323353" w:rsidP="0081350A">
      <w:pPr>
        <w:ind w:firstLine="840"/>
        <w:jc w:val="both"/>
        <w:rPr>
          <w:sz w:val="28"/>
        </w:rPr>
      </w:pPr>
      <w:r>
        <w:rPr>
          <w:sz w:val="28"/>
        </w:rPr>
        <w:t>- исполнительно-распорядительный орган муниципального образования – администрация Адагумского сельского поселения   Крымского района.</w:t>
      </w:r>
    </w:p>
    <w:p w:rsidR="00323353" w:rsidRDefault="00323353" w:rsidP="0081350A">
      <w:pPr>
        <w:tabs>
          <w:tab w:val="left" w:pos="142"/>
        </w:tabs>
        <w:ind w:firstLine="851"/>
        <w:jc w:val="both"/>
        <w:rPr>
          <w:sz w:val="28"/>
        </w:rPr>
      </w:pPr>
      <w:r>
        <w:rPr>
          <w:sz w:val="28"/>
        </w:rPr>
        <w:t>Органы местного самоуправления обладают собственными полномочиями по решению вопросов местного значения.</w:t>
      </w:r>
    </w:p>
    <w:p w:rsidR="00323353" w:rsidRDefault="00323353" w:rsidP="0081350A">
      <w:pPr>
        <w:tabs>
          <w:tab w:val="left" w:pos="142"/>
        </w:tabs>
        <w:ind w:firstLine="851"/>
        <w:jc w:val="both"/>
        <w:rPr>
          <w:sz w:val="28"/>
        </w:rPr>
      </w:pPr>
      <w:r>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323353" w:rsidRPr="00D23DC0" w:rsidRDefault="00323353" w:rsidP="00243961">
      <w:pPr>
        <w:pStyle w:val="ConsPlusNormal"/>
        <w:ind w:firstLine="851"/>
        <w:jc w:val="both"/>
        <w:outlineLvl w:val="1"/>
        <w:rPr>
          <w:sz w:val="28"/>
        </w:rPr>
      </w:pPr>
      <w:r w:rsidRPr="00F7428D">
        <w:rPr>
          <w:rFonts w:ascii="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Pr="00D23DC0">
        <w:rPr>
          <w:rFonts w:ascii="Times New Roman" w:hAnsi="Times New Roman" w:cs="Times New Roman"/>
          <w:sz w:val="28"/>
          <w:szCs w:val="28"/>
        </w:rPr>
        <w:t xml:space="preserve">, </w:t>
      </w:r>
      <w:r w:rsidRPr="00D23DC0">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sz w:val="28"/>
        </w:rPr>
        <w:t>.</w:t>
      </w:r>
    </w:p>
    <w:p w:rsidR="00323353" w:rsidRDefault="00323353"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Pr="00D23DC0">
        <w:rPr>
          <w:sz w:val="28"/>
          <w:szCs w:val="28"/>
        </w:rPr>
        <w:t>контрольно-счетного</w:t>
      </w:r>
      <w:r>
        <w:rPr>
          <w:sz w:val="28"/>
          <w:szCs w:val="28"/>
        </w:rPr>
        <w:t xml:space="preserve"> органа поселения вступает в силу после его официального опубликования (обнародования).</w:t>
      </w:r>
    </w:p>
    <w:p w:rsidR="00323353" w:rsidRDefault="00323353" w:rsidP="0081350A">
      <w:pPr>
        <w:tabs>
          <w:tab w:val="left" w:pos="142"/>
        </w:tabs>
        <w:ind w:firstLine="851"/>
        <w:jc w:val="both"/>
        <w:rPr>
          <w:sz w:val="28"/>
        </w:rPr>
      </w:pPr>
      <w:r>
        <w:rPr>
          <w:sz w:val="28"/>
        </w:rPr>
        <w:t xml:space="preserve">4. </w:t>
      </w:r>
      <w:r w:rsidRPr="00C93BEE">
        <w:rPr>
          <w:rStyle w:val="Heading8Char"/>
          <w:sz w:val="28"/>
        </w:rPr>
        <w:t xml:space="preserve">Финансовое обеспечение деятельности </w:t>
      </w:r>
      <w:r>
        <w:rPr>
          <w:sz w:val="28"/>
        </w:rPr>
        <w:t>органов местного самоуправления поселения осуществляется исключительно за счет собственных доходов бюджета поселения.</w:t>
      </w:r>
    </w:p>
    <w:p w:rsidR="00323353" w:rsidRDefault="00323353" w:rsidP="0081350A">
      <w:pPr>
        <w:pStyle w:val="a2"/>
        <w:tabs>
          <w:tab w:val="left" w:pos="142"/>
        </w:tabs>
        <w:ind w:firstLine="851"/>
        <w:jc w:val="both"/>
        <w:rPr>
          <w:b/>
          <w:sz w:val="28"/>
        </w:rPr>
      </w:pPr>
    </w:p>
    <w:p w:rsidR="00323353" w:rsidRDefault="00323353" w:rsidP="0081350A">
      <w:pPr>
        <w:pStyle w:val="a2"/>
        <w:tabs>
          <w:tab w:val="left" w:pos="142"/>
        </w:tabs>
        <w:ind w:firstLine="851"/>
        <w:jc w:val="both"/>
        <w:rPr>
          <w:b/>
          <w:sz w:val="28"/>
        </w:rPr>
      </w:pPr>
      <w:r>
        <w:rPr>
          <w:b/>
          <w:sz w:val="28"/>
        </w:rPr>
        <w:t>Статья 24.Совет поселения</w:t>
      </w:r>
    </w:p>
    <w:p w:rsidR="00323353" w:rsidRDefault="00323353"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 депутатов, избираемых на основе всеобщего, равного и прямого избирательного права при тайном голосовании.</w:t>
      </w:r>
    </w:p>
    <w:p w:rsidR="00323353" w:rsidRDefault="00323353"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323353" w:rsidRDefault="00323353" w:rsidP="0081350A">
      <w:pPr>
        <w:pStyle w:val="BodyText"/>
        <w:numPr>
          <w:ilvl w:val="0"/>
          <w:numId w:val="5"/>
        </w:numPr>
        <w:tabs>
          <w:tab w:val="left" w:pos="-15"/>
        </w:tabs>
        <w:spacing w:after="0"/>
        <w:ind w:left="0" w:firstLine="851"/>
        <w:jc w:val="both"/>
        <w:rPr>
          <w:sz w:val="28"/>
        </w:rPr>
      </w:pPr>
      <w:r>
        <w:rPr>
          <w:sz w:val="28"/>
        </w:rPr>
        <w:t>Совет подотчетен непосредственно населению поселения и отчитывается о своей деятельности не реже одного раза в год.</w:t>
      </w:r>
    </w:p>
    <w:p w:rsidR="00323353" w:rsidRDefault="00323353"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323353" w:rsidRDefault="00323353"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323353" w:rsidRDefault="00323353"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323353" w:rsidRDefault="00323353"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323353" w:rsidRDefault="00323353"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для предварительного рассмотрения и подготовки вопросов, отнесенных к компетенции Совета. </w:t>
      </w:r>
    </w:p>
    <w:p w:rsidR="00323353" w:rsidRDefault="00323353" w:rsidP="0081350A">
      <w:pPr>
        <w:pStyle w:val="ConsNormal"/>
        <w:tabs>
          <w:tab w:val="left" w:pos="142"/>
        </w:tabs>
        <w:ind w:firstLine="851"/>
        <w:jc w:val="both"/>
        <w:rPr>
          <w:rFonts w:ascii="Times New Roman" w:hAnsi="Times New Roman"/>
          <w:sz w:val="28"/>
        </w:rPr>
      </w:pPr>
    </w:p>
    <w:p w:rsidR="00323353" w:rsidRDefault="00323353" w:rsidP="00D25095">
      <w:pPr>
        <w:pStyle w:val="BodyText"/>
        <w:tabs>
          <w:tab w:val="left" w:pos="-142"/>
        </w:tabs>
        <w:spacing w:after="0"/>
        <w:ind w:firstLine="851"/>
        <w:rPr>
          <w:b/>
          <w:sz w:val="28"/>
        </w:rPr>
      </w:pPr>
      <w:r>
        <w:rPr>
          <w:b/>
          <w:sz w:val="28"/>
        </w:rPr>
        <w:t>Статья 25.</w:t>
      </w:r>
      <w:r>
        <w:rPr>
          <w:sz w:val="28"/>
        </w:rPr>
        <w:t xml:space="preserve"> Д</w:t>
      </w:r>
      <w:r>
        <w:rPr>
          <w:b/>
          <w:sz w:val="28"/>
        </w:rPr>
        <w:t xml:space="preserve">епутат Совета </w:t>
      </w:r>
    </w:p>
    <w:p w:rsidR="00323353" w:rsidRDefault="00323353" w:rsidP="0081350A">
      <w:pPr>
        <w:pStyle w:val="BodyText"/>
        <w:tabs>
          <w:tab w:val="left" w:pos="142"/>
        </w:tabs>
        <w:spacing w:after="0"/>
        <w:ind w:firstLine="851"/>
        <w:jc w:val="both"/>
        <w:rPr>
          <w:sz w:val="28"/>
        </w:rPr>
      </w:pPr>
      <w:r>
        <w:rPr>
          <w:sz w:val="28"/>
        </w:rPr>
        <w:t xml:space="preserve">1. Депутатом Совета может быть избран гражданин Российской Федерации, достигший </w:t>
      </w:r>
      <w:r w:rsidRPr="00EE424B">
        <w:rPr>
          <w:sz w:val="28"/>
          <w:szCs w:val="28"/>
        </w:rPr>
        <w:t>на день голосования</w:t>
      </w:r>
      <w:r w:rsidRPr="002624C5">
        <w:rPr>
          <w:sz w:val="28"/>
          <w:szCs w:val="28"/>
        </w:rPr>
        <w:t>возраста</w:t>
      </w:r>
      <w:r>
        <w:rPr>
          <w:sz w:val="28"/>
        </w:rPr>
        <w:t xml:space="preserve">18 лет. </w:t>
      </w:r>
    </w:p>
    <w:p w:rsidR="00323353" w:rsidRDefault="00323353" w:rsidP="0081350A">
      <w:pPr>
        <w:pStyle w:val="BodyText"/>
        <w:spacing w:after="0"/>
        <w:ind w:firstLine="840"/>
        <w:jc w:val="both"/>
        <w:rPr>
          <w:sz w:val="28"/>
        </w:rPr>
      </w:pPr>
      <w:r>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323353" w:rsidRPr="00EE424B" w:rsidRDefault="00323353" w:rsidP="004A6336">
      <w:pPr>
        <w:pStyle w:val="ConsNormal"/>
        <w:ind w:firstLine="851"/>
        <w:jc w:val="both"/>
        <w:rPr>
          <w:rFonts w:eastAsia="Arial Unicode MS"/>
          <w:kern w:val="2"/>
          <w:sz w:val="28"/>
          <w:szCs w:val="28"/>
        </w:rPr>
      </w:pPr>
      <w:r w:rsidRPr="00EE424B">
        <w:rPr>
          <w:rFonts w:ascii="Times New Roman" w:hAnsi="Times New Roman"/>
          <w:sz w:val="28"/>
          <w:szCs w:val="28"/>
        </w:rPr>
        <w:t>Срок полномочий депутата Совета составляет 5 лет.</w:t>
      </w:r>
    </w:p>
    <w:p w:rsidR="00323353" w:rsidRDefault="00323353" w:rsidP="0081350A">
      <w:pPr>
        <w:pStyle w:val="BodyText"/>
        <w:tabs>
          <w:tab w:val="left" w:pos="142"/>
        </w:tabs>
        <w:spacing w:after="0"/>
        <w:ind w:firstLine="851"/>
        <w:jc w:val="both"/>
        <w:rPr>
          <w:sz w:val="28"/>
        </w:rPr>
      </w:pPr>
      <w:r>
        <w:rPr>
          <w:sz w:val="28"/>
        </w:rPr>
        <w:t>Депутаты Совета исполняют свои полномочия на непостоянной основе.</w:t>
      </w:r>
    </w:p>
    <w:p w:rsidR="00323353" w:rsidRDefault="00323353" w:rsidP="0081350A">
      <w:pPr>
        <w:pStyle w:val="BodyText"/>
        <w:tabs>
          <w:tab w:val="left" w:pos="142"/>
        </w:tabs>
        <w:spacing w:after="0"/>
        <w:ind w:firstLine="851"/>
        <w:jc w:val="both"/>
        <w:rPr>
          <w:sz w:val="28"/>
        </w:rPr>
      </w:pPr>
      <w:r>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323353" w:rsidRDefault="00323353" w:rsidP="0081350A">
      <w:pPr>
        <w:pStyle w:val="BodyText"/>
        <w:tabs>
          <w:tab w:val="left" w:pos="142"/>
        </w:tabs>
        <w:spacing w:after="0"/>
        <w:ind w:firstLine="851"/>
        <w:jc w:val="both"/>
        <w:rPr>
          <w:sz w:val="28"/>
        </w:rPr>
      </w:pPr>
      <w:r>
        <w:rPr>
          <w:sz w:val="28"/>
        </w:rPr>
        <w:t>4. Депутат Совета обязан участвовать в работе сессий Совета и в работе его комиссий</w:t>
      </w:r>
      <w:r w:rsidRPr="00257691">
        <w:rPr>
          <w:sz w:val="28"/>
        </w:rPr>
        <w:t>,</w:t>
      </w:r>
      <w:r>
        <w:rPr>
          <w:sz w:val="28"/>
        </w:rPr>
        <w:t xml:space="preserve"> членом которых он является, выполнять поручения Совета. При невозможности присутствовать на сессии Совета или заседании его комиссии  по уважительной причине депутат заблаговременно информирует об этом Совет. </w:t>
      </w:r>
    </w:p>
    <w:p w:rsidR="00323353" w:rsidRDefault="00323353" w:rsidP="0081350A">
      <w:pPr>
        <w:pStyle w:val="31"/>
        <w:tabs>
          <w:tab w:val="left" w:pos="142"/>
        </w:tabs>
        <w:ind w:firstLine="851"/>
        <w:jc w:val="both"/>
        <w:rPr>
          <w:sz w:val="28"/>
        </w:rPr>
      </w:pPr>
      <w:r>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323353" w:rsidRDefault="00323353" w:rsidP="0081350A">
      <w:pPr>
        <w:pStyle w:val="BodyText"/>
        <w:tabs>
          <w:tab w:val="left" w:pos="142"/>
        </w:tabs>
        <w:spacing w:after="0"/>
        <w:ind w:firstLine="851"/>
        <w:jc w:val="both"/>
        <w:rPr>
          <w:sz w:val="28"/>
        </w:rPr>
      </w:pPr>
      <w:r>
        <w:rPr>
          <w:sz w:val="28"/>
        </w:rPr>
        <w:t>7. Полномочия депутата Совета прекращаются досрочно в случаях:</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323353" w:rsidRPr="00EE194F" w:rsidRDefault="00323353"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3353" w:rsidRPr="00EE194F" w:rsidRDefault="00323353" w:rsidP="00EE194F">
      <w:pPr>
        <w:tabs>
          <w:tab w:val="left" w:pos="142"/>
        </w:tabs>
        <w:ind w:firstLine="851"/>
        <w:jc w:val="both"/>
        <w:rPr>
          <w:sz w:val="28"/>
          <w:szCs w:val="28"/>
        </w:rPr>
      </w:pPr>
      <w:r w:rsidRPr="00EE194F">
        <w:rPr>
          <w:sz w:val="28"/>
          <w:szCs w:val="28"/>
        </w:rPr>
        <w:t>12) несоблюдения ограничений</w:t>
      </w:r>
      <w:r w:rsidRPr="00EE194F">
        <w:rPr>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323353" w:rsidRDefault="00323353" w:rsidP="00EE194F">
      <w:pPr>
        <w:tabs>
          <w:tab w:val="left" w:pos="142"/>
        </w:tabs>
        <w:ind w:firstLine="851"/>
        <w:jc w:val="both"/>
        <w:rPr>
          <w:sz w:val="28"/>
        </w:rPr>
      </w:pPr>
      <w:r>
        <w:rPr>
          <w:sz w:val="28"/>
        </w:rPr>
        <w:t>13) в иных случаях, установленных Федеральным закономот 06.10.2003 № 131-ФЗ«Об общих принципах организации местного самоуправления в Российской Федерации»</w:t>
      </w:r>
      <w:r>
        <w:rPr>
          <w:sz w:val="28"/>
          <w:szCs w:val="28"/>
        </w:rPr>
        <w:t>и иными федеральными законами</w:t>
      </w:r>
      <w:r>
        <w:rPr>
          <w:sz w:val="28"/>
        </w:rPr>
        <w:t>.</w:t>
      </w:r>
    </w:p>
    <w:p w:rsidR="00323353" w:rsidRPr="0087331D" w:rsidRDefault="00323353" w:rsidP="00E1090D">
      <w:pPr>
        <w:ind w:firstLine="851"/>
        <w:jc w:val="both"/>
        <w:rPr>
          <w:sz w:val="28"/>
          <w:szCs w:val="28"/>
        </w:rPr>
      </w:pPr>
      <w:r w:rsidRPr="0087331D">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323353" w:rsidRPr="0087331D" w:rsidRDefault="00323353" w:rsidP="00E1090D">
      <w:pPr>
        <w:tabs>
          <w:tab w:val="left" w:pos="142"/>
        </w:tabs>
        <w:ind w:firstLine="851"/>
        <w:jc w:val="both"/>
        <w:rPr>
          <w:sz w:val="28"/>
          <w:szCs w:val="28"/>
        </w:rPr>
      </w:pPr>
      <w:r w:rsidRPr="0087331D">
        <w:rPr>
          <w:sz w:val="28"/>
          <w:szCs w:val="28"/>
        </w:rPr>
        <w:t>В случаях, предусмотренных пунктами 1,3-7,10</w:t>
      </w:r>
      <w:r>
        <w:rPr>
          <w:sz w:val="28"/>
          <w:szCs w:val="28"/>
        </w:rPr>
        <w:t>-12</w:t>
      </w:r>
      <w:r w:rsidRPr="0087331D">
        <w:rPr>
          <w:sz w:val="28"/>
          <w:szCs w:val="28"/>
        </w:rPr>
        <w:t xml:space="preserve">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23353" w:rsidRPr="0087331D" w:rsidRDefault="00323353" w:rsidP="00E1090D">
      <w:pPr>
        <w:ind w:firstLine="851"/>
        <w:jc w:val="both"/>
        <w:rPr>
          <w:sz w:val="28"/>
          <w:szCs w:val="28"/>
        </w:rPr>
      </w:pPr>
      <w:r w:rsidRPr="0087331D">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23353" w:rsidRPr="0087331D" w:rsidRDefault="00323353" w:rsidP="00E1090D">
      <w:pPr>
        <w:ind w:firstLine="851"/>
        <w:jc w:val="both"/>
        <w:rPr>
          <w:sz w:val="28"/>
          <w:szCs w:val="28"/>
        </w:rPr>
      </w:pPr>
      <w:r w:rsidRPr="0087331D">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323353" w:rsidRPr="0087331D" w:rsidRDefault="00323353" w:rsidP="00E1090D">
      <w:pPr>
        <w:suppressAutoHyphens w:val="0"/>
        <w:autoSpaceDE w:val="0"/>
        <w:autoSpaceDN w:val="0"/>
        <w:adjustRightInd w:val="0"/>
        <w:ind w:firstLine="851"/>
        <w:jc w:val="both"/>
        <w:rPr>
          <w:strike/>
        </w:rPr>
      </w:pPr>
      <w:r w:rsidRPr="0087331D">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23353" w:rsidRDefault="00323353" w:rsidP="0081350A">
      <w:pPr>
        <w:pStyle w:val="WW-2"/>
        <w:tabs>
          <w:tab w:val="left" w:pos="142"/>
        </w:tabs>
      </w:pPr>
      <w: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323353" w:rsidRDefault="00323353" w:rsidP="00A33C1B">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323353" w:rsidRPr="004E34F8" w:rsidRDefault="00323353" w:rsidP="004E34F8"/>
    <w:p w:rsidR="00323353" w:rsidRDefault="00323353" w:rsidP="0081350A">
      <w:pPr>
        <w:tabs>
          <w:tab w:val="left" w:pos="142"/>
        </w:tabs>
        <w:ind w:firstLine="851"/>
        <w:jc w:val="both"/>
        <w:rPr>
          <w:b/>
          <w:sz w:val="28"/>
        </w:rPr>
      </w:pPr>
      <w:r>
        <w:rPr>
          <w:b/>
          <w:sz w:val="28"/>
        </w:rPr>
        <w:t xml:space="preserve">Статья 26.Компетенция Совета </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 находятся: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323353" w:rsidRDefault="00323353" w:rsidP="0081350A">
      <w:pPr>
        <w:pStyle w:val="BodyText"/>
        <w:tabs>
          <w:tab w:val="left" w:pos="142"/>
        </w:tabs>
        <w:spacing w:after="0"/>
        <w:ind w:firstLine="851"/>
        <w:jc w:val="both"/>
        <w:rPr>
          <w:sz w:val="28"/>
        </w:rPr>
      </w:pPr>
      <w:r>
        <w:rPr>
          <w:sz w:val="28"/>
        </w:rPr>
        <w:t>5) определение порядка управления и распоряжения имуществом, находящимся в муниципальной собственности поселения;</w:t>
      </w:r>
    </w:p>
    <w:p w:rsidR="00323353" w:rsidRPr="00D23DC0" w:rsidRDefault="00323353" w:rsidP="008E32B3">
      <w:pPr>
        <w:pStyle w:val="ConsPlusNormal"/>
        <w:ind w:firstLine="851"/>
        <w:jc w:val="both"/>
        <w:outlineLvl w:val="1"/>
        <w:rPr>
          <w:rFonts w:ascii="Times New Roman"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D23DC0">
        <w:rPr>
          <w:rFonts w:ascii="Times New Roman" w:hAnsi="Times New Roman"/>
          <w:sz w:val="28"/>
        </w:rPr>
        <w:t xml:space="preserve">, </w:t>
      </w:r>
      <w:r w:rsidRPr="00D23DC0">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323353" w:rsidRDefault="00323353"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323353" w:rsidRDefault="00323353"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2D5A50">
        <w:rPr>
          <w:rFonts w:ascii="Times New Roman" w:hAnsi="Times New Roman"/>
          <w:sz w:val="28"/>
        </w:rPr>
        <w:t>опроса граждан</w:t>
      </w:r>
      <w:r>
        <w:rPr>
          <w:rFonts w:ascii="Times New Roman" w:hAnsi="Times New Roman"/>
          <w:sz w:val="28"/>
        </w:rPr>
        <w:t>;</w:t>
      </w:r>
    </w:p>
    <w:p w:rsidR="00323353" w:rsidRDefault="00323353"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323353" w:rsidRDefault="00323353"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A7587D">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A7587D">
        <w:rPr>
          <w:rFonts w:ascii="Times New Roman" w:hAnsi="Times New Roman"/>
          <w:sz w:val="28"/>
          <w:szCs w:val="28"/>
        </w:rPr>
        <w:t>граждан</w:t>
      </w:r>
      <w:r>
        <w:rPr>
          <w:rFonts w:ascii="Times New Roman" w:hAnsi="Times New Roman"/>
          <w:sz w:val="28"/>
        </w:rPr>
        <w:t xml:space="preserve">(собраний делегатов), </w:t>
      </w:r>
      <w:r w:rsidRPr="00A7587D">
        <w:rPr>
          <w:rFonts w:ascii="Times New Roman" w:hAnsi="Times New Roman"/>
          <w:sz w:val="28"/>
          <w:szCs w:val="28"/>
        </w:rPr>
        <w:t>избрания делегатов,</w:t>
      </w:r>
      <w:r>
        <w:rPr>
          <w:rFonts w:ascii="Times New Roman" w:hAnsi="Times New Roman"/>
          <w:sz w:val="28"/>
          <w:szCs w:val="28"/>
        </w:rPr>
        <w:t xml:space="preserve"> </w:t>
      </w:r>
      <w:r>
        <w:rPr>
          <w:rFonts w:ascii="Times New Roman" w:hAnsi="Times New Roman"/>
          <w:sz w:val="28"/>
        </w:rPr>
        <w:t xml:space="preserve">собраний граждан; </w:t>
      </w:r>
    </w:p>
    <w:p w:rsidR="00323353" w:rsidRDefault="00323353"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323353" w:rsidRDefault="00323353"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органов  администрации поселения, обладающих правами юридического лица;</w:t>
      </w:r>
    </w:p>
    <w:p w:rsidR="00323353" w:rsidRDefault="00323353"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323353" w:rsidRDefault="00323353"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323353" w:rsidRDefault="00323353"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8) образование, утверждение и изменение состава депутатских </w:t>
      </w:r>
      <w:r w:rsidRPr="00276754">
        <w:rPr>
          <w:rFonts w:ascii="Times New Roman" w:hAnsi="Times New Roman"/>
          <w:sz w:val="28"/>
        </w:rPr>
        <w:t>комиссий</w:t>
      </w:r>
      <w:bookmarkStart w:id="0" w:name="_GoBack"/>
      <w:bookmarkEnd w:id="0"/>
      <w:r>
        <w:rPr>
          <w:rFonts w:ascii="Times New Roman" w:hAnsi="Times New Roman"/>
          <w:sz w:val="28"/>
        </w:rPr>
        <w:t xml:space="preserve"> Совета;</w:t>
      </w:r>
    </w:p>
    <w:p w:rsidR="00323353" w:rsidRDefault="00323353"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 установление налоговых льгот по налогам в соответствии с законодательством;</w:t>
      </w:r>
    </w:p>
    <w:p w:rsidR="00323353" w:rsidRPr="0087331D" w:rsidRDefault="00323353" w:rsidP="0081350A">
      <w:pPr>
        <w:tabs>
          <w:tab w:val="left" w:pos="142"/>
          <w:tab w:val="left" w:pos="560"/>
          <w:tab w:val="left" w:pos="840"/>
        </w:tabs>
        <w:ind w:firstLine="851"/>
        <w:jc w:val="both"/>
        <w:rPr>
          <w:sz w:val="28"/>
        </w:rPr>
      </w:pPr>
      <w:r w:rsidRPr="0087331D">
        <w:rPr>
          <w:sz w:val="28"/>
        </w:rPr>
        <w:t>1</w:t>
      </w:r>
      <w:r>
        <w:rPr>
          <w:sz w:val="28"/>
        </w:rPr>
        <w:t>0</w:t>
      </w:r>
      <w:r w:rsidRPr="0087331D">
        <w:rPr>
          <w:sz w:val="28"/>
        </w:rPr>
        <w:t xml:space="preserve">) определение порядка установления льгот для детей дошкольного возраста, </w:t>
      </w:r>
      <w:r w:rsidRPr="0087331D">
        <w:rPr>
          <w:kern w:val="0"/>
          <w:sz w:val="28"/>
          <w:szCs w:val="28"/>
          <w:lang w:eastAsia="ru-RU"/>
        </w:rPr>
        <w:t>обучающихся,</w:t>
      </w:r>
      <w:r>
        <w:rPr>
          <w:kern w:val="0"/>
          <w:sz w:val="28"/>
          <w:szCs w:val="28"/>
          <w:lang w:eastAsia="ru-RU"/>
        </w:rPr>
        <w:t xml:space="preserve"> </w:t>
      </w:r>
      <w:r w:rsidRPr="0087331D">
        <w:rPr>
          <w:sz w:val="28"/>
        </w:rPr>
        <w:t>инвалидов, военнослужащих, проходящих военную службу по призыву, при организации платных мероприятий</w:t>
      </w:r>
      <w:r>
        <w:rPr>
          <w:sz w:val="28"/>
        </w:rPr>
        <w:t xml:space="preserve"> </w:t>
      </w:r>
      <w:r w:rsidRPr="0087331D">
        <w:rPr>
          <w:sz w:val="28"/>
        </w:rPr>
        <w:t>организациями культуры;</w:t>
      </w:r>
    </w:p>
    <w:p w:rsidR="00323353" w:rsidRDefault="00323353" w:rsidP="0081350A">
      <w:pPr>
        <w:tabs>
          <w:tab w:val="left" w:pos="142"/>
          <w:tab w:val="left" w:pos="560"/>
          <w:tab w:val="left" w:pos="840"/>
        </w:tabs>
        <w:ind w:firstLine="851"/>
        <w:jc w:val="both"/>
        <w:rPr>
          <w:sz w:val="28"/>
        </w:rPr>
      </w:pPr>
      <w:r>
        <w:rPr>
          <w:sz w:val="28"/>
        </w:rPr>
        <w:t>11) рассмотрение депутатских запросов и принятие по ним решений;</w:t>
      </w:r>
    </w:p>
    <w:p w:rsidR="00323353" w:rsidRDefault="00323353" w:rsidP="0081350A">
      <w:pPr>
        <w:pStyle w:val="BodyTextIndent"/>
        <w:tabs>
          <w:tab w:val="left" w:pos="142"/>
          <w:tab w:val="left" w:pos="560"/>
          <w:tab w:val="left" w:pos="840"/>
        </w:tabs>
        <w:spacing w:after="0" w:line="100" w:lineRule="atLeast"/>
        <w:ind w:firstLine="851"/>
        <w:jc w:val="both"/>
        <w:rPr>
          <w:sz w:val="28"/>
        </w:rPr>
      </w:pPr>
      <w:r>
        <w:rPr>
          <w:sz w:val="28"/>
        </w:rPr>
        <w:t xml:space="preserve">12) утверждение схемы избирательных округов по выборам депутатов Совета; </w:t>
      </w:r>
    </w:p>
    <w:p w:rsidR="00323353" w:rsidRDefault="00323353" w:rsidP="0081350A">
      <w:pPr>
        <w:pStyle w:val="BodyTextIndent"/>
        <w:tabs>
          <w:tab w:val="left" w:pos="142"/>
          <w:tab w:val="left" w:pos="560"/>
          <w:tab w:val="left" w:pos="840"/>
        </w:tabs>
        <w:spacing w:after="0" w:line="100" w:lineRule="atLeast"/>
        <w:ind w:firstLine="851"/>
        <w:jc w:val="both"/>
        <w:rPr>
          <w:sz w:val="28"/>
          <w:szCs w:val="28"/>
        </w:rPr>
      </w:pPr>
      <w:r>
        <w:rPr>
          <w:sz w:val="28"/>
        </w:rPr>
        <w:t xml:space="preserve">13) принятие решения о назначении выборов депутатов Совета </w:t>
      </w:r>
      <w:r>
        <w:rPr>
          <w:sz w:val="28"/>
          <w:szCs w:val="28"/>
        </w:rPr>
        <w:t xml:space="preserve">и главы поселения; </w:t>
      </w:r>
    </w:p>
    <w:p w:rsidR="00323353" w:rsidRDefault="00323353" w:rsidP="0081350A">
      <w:pPr>
        <w:pStyle w:val="BodyTextIndent"/>
        <w:tabs>
          <w:tab w:val="left" w:pos="142"/>
          <w:tab w:val="left" w:pos="560"/>
          <w:tab w:val="left" w:pos="840"/>
        </w:tabs>
        <w:spacing w:after="0" w:line="100" w:lineRule="atLeast"/>
        <w:ind w:firstLine="851"/>
        <w:jc w:val="both"/>
        <w:rPr>
          <w:sz w:val="28"/>
        </w:rPr>
      </w:pPr>
      <w:r>
        <w:rPr>
          <w:sz w:val="28"/>
        </w:rPr>
        <w:t>14) принятие решения о создании муниципальной пожарной охраны, определение цели, задач</w:t>
      </w:r>
      <w:r w:rsidRPr="00101602">
        <w:rPr>
          <w:sz w:val="28"/>
        </w:rPr>
        <w:t>,</w:t>
      </w:r>
      <w:r>
        <w:rPr>
          <w:sz w:val="28"/>
        </w:rPr>
        <w:t xml:space="preserve"> порядка</w:t>
      </w:r>
      <w:r w:rsidRPr="00A7587D">
        <w:rPr>
          <w:sz w:val="28"/>
          <w:szCs w:val="28"/>
        </w:rPr>
        <w:t xml:space="preserve"> создания и</w:t>
      </w:r>
      <w:r>
        <w:rPr>
          <w:sz w:val="28"/>
          <w:szCs w:val="28"/>
        </w:rPr>
        <w:t xml:space="preserve"> </w:t>
      </w:r>
      <w:r>
        <w:rPr>
          <w:sz w:val="28"/>
        </w:rPr>
        <w:t xml:space="preserve">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323353" w:rsidRDefault="00323353" w:rsidP="0081350A">
      <w:pPr>
        <w:pStyle w:val="BodyTextIndent"/>
        <w:tabs>
          <w:tab w:val="left" w:pos="142"/>
          <w:tab w:val="left" w:pos="560"/>
          <w:tab w:val="left" w:pos="840"/>
        </w:tabs>
        <w:spacing w:after="0" w:line="100" w:lineRule="atLeast"/>
        <w:ind w:firstLine="851"/>
        <w:jc w:val="both"/>
        <w:rPr>
          <w:sz w:val="28"/>
        </w:rPr>
      </w:pPr>
      <w:r>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Pr="0087331D">
        <w:rPr>
          <w:sz w:val="28"/>
        </w:rPr>
        <w:t>поселения</w:t>
      </w:r>
      <w:r>
        <w:rPr>
          <w:sz w:val="28"/>
        </w:rPr>
        <w:t xml:space="preserve">; </w:t>
      </w:r>
    </w:p>
    <w:p w:rsidR="00323353" w:rsidRDefault="00323353" w:rsidP="0081350A">
      <w:pPr>
        <w:pStyle w:val="BodyTextIndent"/>
        <w:tabs>
          <w:tab w:val="left" w:pos="142"/>
          <w:tab w:val="left" w:pos="560"/>
          <w:tab w:val="left" w:pos="840"/>
        </w:tabs>
        <w:spacing w:after="0" w:line="100" w:lineRule="atLeast"/>
        <w:ind w:firstLine="851"/>
        <w:jc w:val="both"/>
        <w:rPr>
          <w:sz w:val="28"/>
        </w:rPr>
      </w:pPr>
      <w:r>
        <w:rPr>
          <w:sz w:val="28"/>
        </w:rPr>
        <w:t>16) установление по предложению населения</w:t>
      </w:r>
      <w:r w:rsidRPr="00A7587D">
        <w:rPr>
          <w:sz w:val="28"/>
          <w:szCs w:val="28"/>
        </w:rPr>
        <w:t>,</w:t>
      </w:r>
      <w:r w:rsidRPr="00A7587D">
        <w:rPr>
          <w:kern w:val="0"/>
          <w:sz w:val="28"/>
          <w:szCs w:val="28"/>
          <w:lang w:eastAsia="ru-RU"/>
        </w:rPr>
        <w:t xml:space="preserve"> проживающего на данной территории, </w:t>
      </w:r>
      <w:r>
        <w:rPr>
          <w:sz w:val="28"/>
        </w:rPr>
        <w:t xml:space="preserve">границ территории, на которой осуществляется территориальное общественное самоуправление; </w:t>
      </w:r>
    </w:p>
    <w:p w:rsidR="00323353" w:rsidRDefault="00323353" w:rsidP="0081350A">
      <w:pPr>
        <w:pStyle w:val="BodyTextIndent"/>
        <w:tabs>
          <w:tab w:val="left" w:pos="142"/>
          <w:tab w:val="left" w:pos="560"/>
          <w:tab w:val="left" w:pos="840"/>
        </w:tabs>
        <w:spacing w:after="0" w:line="100" w:lineRule="atLeast"/>
        <w:ind w:firstLine="851"/>
        <w:jc w:val="both"/>
        <w:rPr>
          <w:sz w:val="28"/>
        </w:rPr>
      </w:pPr>
      <w:r>
        <w:rPr>
          <w:sz w:val="28"/>
        </w:rPr>
        <w:t>17) определение порядка деятельности специализированных служб по вопросам похоронного дела;</w:t>
      </w:r>
    </w:p>
    <w:p w:rsidR="00323353" w:rsidRDefault="00323353" w:rsidP="0081350A">
      <w:pPr>
        <w:pStyle w:val="BodyTextIndent"/>
        <w:tabs>
          <w:tab w:val="left" w:pos="142"/>
          <w:tab w:val="left" w:pos="560"/>
          <w:tab w:val="left" w:pos="840"/>
        </w:tabs>
        <w:spacing w:after="0" w:line="100" w:lineRule="atLeast"/>
        <w:ind w:firstLine="851"/>
        <w:jc w:val="both"/>
        <w:rPr>
          <w:sz w:val="28"/>
        </w:rPr>
      </w:pPr>
      <w:r>
        <w:rPr>
          <w:sz w:val="28"/>
        </w:rPr>
        <w:t xml:space="preserve">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Pr="002D5A50">
        <w:rPr>
          <w:sz w:val="28"/>
        </w:rPr>
        <w:t>10</w:t>
      </w:r>
      <w:r>
        <w:rPr>
          <w:sz w:val="28"/>
        </w:rPr>
        <w:t>настоящего устава;</w:t>
      </w:r>
    </w:p>
    <w:p w:rsidR="00323353" w:rsidRDefault="00323353" w:rsidP="0081350A">
      <w:pPr>
        <w:pStyle w:val="BodyTextIndent"/>
        <w:tabs>
          <w:tab w:val="left" w:pos="142"/>
          <w:tab w:val="left" w:pos="560"/>
          <w:tab w:val="left" w:pos="840"/>
        </w:tabs>
        <w:spacing w:after="0" w:line="100" w:lineRule="atLeast"/>
        <w:ind w:firstLine="851"/>
        <w:jc w:val="both"/>
        <w:rPr>
          <w:sz w:val="28"/>
        </w:rPr>
      </w:pPr>
      <w:r>
        <w:rPr>
          <w:sz w:val="28"/>
        </w:rPr>
        <w:t>19) утверждение положения о бюджетном процессе в поселении;</w:t>
      </w:r>
    </w:p>
    <w:p w:rsidR="00323353" w:rsidRPr="004C5FF4" w:rsidRDefault="00323353" w:rsidP="0081350A">
      <w:pPr>
        <w:pStyle w:val="14"/>
        <w:widowControl w:val="0"/>
        <w:suppressAutoHyphens/>
        <w:ind w:firstLine="851"/>
        <w:jc w:val="both"/>
      </w:pPr>
      <w:r w:rsidRPr="004C5FF4">
        <w:t>2</w:t>
      </w:r>
      <w:r>
        <w:t>0</w:t>
      </w:r>
      <w:r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323353" w:rsidRPr="004C5FF4" w:rsidRDefault="00323353" w:rsidP="0081350A">
      <w:pPr>
        <w:pStyle w:val="14"/>
        <w:widowControl w:val="0"/>
        <w:suppressAutoHyphens/>
        <w:ind w:firstLine="851"/>
        <w:jc w:val="both"/>
      </w:pPr>
      <w:r w:rsidRPr="004C5FF4">
        <w:t>2</w:t>
      </w:r>
      <w:r>
        <w:t>1</w:t>
      </w:r>
      <w:r w:rsidRPr="004C5FF4">
        <w:t>) установление ставок платы за единицу объема древесины;</w:t>
      </w:r>
    </w:p>
    <w:p w:rsidR="00323353" w:rsidRDefault="00323353" w:rsidP="0081350A">
      <w:pPr>
        <w:pStyle w:val="BodyTextIndent"/>
        <w:tabs>
          <w:tab w:val="left" w:pos="142"/>
        </w:tabs>
        <w:spacing w:after="0" w:line="100" w:lineRule="atLeast"/>
        <w:ind w:firstLine="851"/>
        <w:jc w:val="both"/>
        <w:rPr>
          <w:sz w:val="28"/>
        </w:rPr>
      </w:pPr>
      <w:r w:rsidRPr="004C5FF4">
        <w:rPr>
          <w:sz w:val="28"/>
        </w:rPr>
        <w:t>2</w:t>
      </w:r>
      <w:r>
        <w:rPr>
          <w:sz w:val="28"/>
        </w:rPr>
        <w:t>2</w:t>
      </w:r>
      <w:r w:rsidRPr="004C5FF4">
        <w:rPr>
          <w:sz w:val="28"/>
        </w:rPr>
        <w:t>) утверждение лесохозяйственных регламентов;</w:t>
      </w:r>
    </w:p>
    <w:p w:rsidR="00323353" w:rsidRPr="0002597E" w:rsidRDefault="00323353" w:rsidP="0081350A">
      <w:pPr>
        <w:pStyle w:val="BodyTextIndent"/>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323353" w:rsidRDefault="00323353" w:rsidP="0081350A">
      <w:pPr>
        <w:pStyle w:val="BodyTextIndent"/>
        <w:tabs>
          <w:tab w:val="left" w:pos="142"/>
        </w:tabs>
        <w:spacing w:after="0" w:line="100" w:lineRule="atLeast"/>
        <w:ind w:firstLine="851"/>
        <w:jc w:val="both"/>
        <w:rPr>
          <w:sz w:val="28"/>
        </w:rPr>
      </w:pPr>
      <w:r w:rsidRPr="0002597E">
        <w:rPr>
          <w:sz w:val="28"/>
        </w:rPr>
        <w:t>24) иные полномочия, отнесенные к ведению Совета законодательством и настоящим</w:t>
      </w:r>
      <w:r>
        <w:rPr>
          <w:sz w:val="28"/>
        </w:rPr>
        <w:t xml:space="preserve"> уставом.</w:t>
      </w:r>
    </w:p>
    <w:p w:rsidR="00323353" w:rsidRDefault="00323353"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323353" w:rsidRDefault="00323353" w:rsidP="0081350A">
      <w:pPr>
        <w:pStyle w:val="ConsNormal"/>
        <w:tabs>
          <w:tab w:val="left" w:pos="142"/>
        </w:tabs>
        <w:ind w:firstLine="851"/>
        <w:jc w:val="both"/>
        <w:rPr>
          <w:rFonts w:ascii="Times New Roman" w:hAnsi="Times New Roman"/>
          <w:b/>
          <w:sz w:val="28"/>
        </w:rPr>
      </w:pPr>
    </w:p>
    <w:p w:rsidR="00323353" w:rsidRDefault="00323353"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323353" w:rsidRDefault="00323353" w:rsidP="0081350A">
      <w:pPr>
        <w:pStyle w:val="BodyText"/>
        <w:numPr>
          <w:ilvl w:val="0"/>
          <w:numId w:val="6"/>
        </w:numPr>
        <w:tabs>
          <w:tab w:val="left" w:pos="57"/>
        </w:tabs>
        <w:spacing w:after="0"/>
        <w:ind w:left="0" w:firstLine="851"/>
        <w:jc w:val="both"/>
        <w:rPr>
          <w:sz w:val="28"/>
        </w:rPr>
      </w:pPr>
      <w:r>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323353" w:rsidRDefault="00323353" w:rsidP="0081350A">
      <w:pPr>
        <w:pStyle w:val="BodyText"/>
        <w:numPr>
          <w:ilvl w:val="0"/>
          <w:numId w:val="6"/>
        </w:numPr>
        <w:tabs>
          <w:tab w:val="left" w:pos="57"/>
        </w:tabs>
        <w:spacing w:after="0"/>
        <w:ind w:left="0" w:firstLine="851"/>
        <w:jc w:val="both"/>
        <w:rPr>
          <w:sz w:val="28"/>
        </w:rPr>
      </w:pPr>
      <w:r>
        <w:rPr>
          <w:sz w:val="28"/>
        </w:rPr>
        <w:t xml:space="preserve">Сессии созываются главой поселения по мере необходимости, но не реже одного раза в три месяца. </w:t>
      </w:r>
    </w:p>
    <w:p w:rsidR="00323353" w:rsidRDefault="00323353" w:rsidP="0081350A">
      <w:pPr>
        <w:pStyle w:val="BodyText"/>
        <w:numPr>
          <w:ilvl w:val="0"/>
          <w:numId w:val="6"/>
        </w:numPr>
        <w:tabs>
          <w:tab w:val="left" w:pos="57"/>
        </w:tabs>
        <w:spacing w:after="0"/>
        <w:ind w:left="0" w:firstLine="851"/>
        <w:jc w:val="both"/>
        <w:rPr>
          <w:sz w:val="28"/>
        </w:rPr>
      </w:pPr>
      <w:r>
        <w:rPr>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323353" w:rsidRDefault="00323353" w:rsidP="0081350A">
      <w:pPr>
        <w:pStyle w:val="BodyText"/>
        <w:numPr>
          <w:ilvl w:val="0"/>
          <w:numId w:val="6"/>
        </w:numPr>
        <w:tabs>
          <w:tab w:val="left" w:pos="57"/>
        </w:tabs>
        <w:spacing w:after="0"/>
        <w:ind w:left="0" w:firstLine="851"/>
        <w:jc w:val="both"/>
        <w:rPr>
          <w:sz w:val="28"/>
        </w:rPr>
      </w:pPr>
      <w:r>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323353" w:rsidRDefault="00323353" w:rsidP="0081350A">
      <w:pPr>
        <w:pStyle w:val="BodyText"/>
        <w:numPr>
          <w:ilvl w:val="0"/>
          <w:numId w:val="6"/>
        </w:numPr>
        <w:tabs>
          <w:tab w:val="left" w:pos="57"/>
        </w:tabs>
        <w:spacing w:after="0"/>
        <w:ind w:left="0" w:firstLine="851"/>
        <w:jc w:val="both"/>
        <w:rPr>
          <w:sz w:val="28"/>
        </w:rPr>
      </w:pPr>
      <w:r>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323353" w:rsidRDefault="00323353" w:rsidP="0081350A">
      <w:pPr>
        <w:pStyle w:val="BodyText"/>
        <w:numPr>
          <w:ilvl w:val="0"/>
          <w:numId w:val="6"/>
        </w:numPr>
        <w:tabs>
          <w:tab w:val="left" w:pos="57"/>
        </w:tabs>
        <w:spacing w:after="0"/>
        <w:ind w:left="0" w:firstLine="851"/>
        <w:jc w:val="both"/>
        <w:rPr>
          <w:sz w:val="28"/>
        </w:rPr>
      </w:pPr>
      <w:r>
        <w:rPr>
          <w:sz w:val="28"/>
        </w:rPr>
        <w:t>Чрезвычайные сессии Совета созываются главой поселения немедленно без предварительной подготовки документов в случаях:</w:t>
      </w:r>
    </w:p>
    <w:p w:rsidR="00323353" w:rsidRDefault="00323353" w:rsidP="0081350A">
      <w:pPr>
        <w:pStyle w:val="BodyText"/>
        <w:tabs>
          <w:tab w:val="left" w:pos="142"/>
          <w:tab w:val="left" w:pos="840"/>
        </w:tabs>
        <w:spacing w:after="0"/>
        <w:ind w:firstLine="851"/>
        <w:jc w:val="both"/>
        <w:rPr>
          <w:sz w:val="28"/>
        </w:rPr>
      </w:pPr>
      <w:r>
        <w:rPr>
          <w:sz w:val="28"/>
        </w:rPr>
        <w:t>- введения на территории Краснодарского края или муниципального образования  режима чрезвычайного положения;</w:t>
      </w:r>
    </w:p>
    <w:p w:rsidR="00323353" w:rsidRDefault="00323353" w:rsidP="0081350A">
      <w:pPr>
        <w:pStyle w:val="BodyText"/>
        <w:tabs>
          <w:tab w:val="left" w:pos="142"/>
          <w:tab w:val="left" w:pos="840"/>
        </w:tabs>
        <w:spacing w:after="0"/>
        <w:ind w:firstLine="851"/>
        <w:jc w:val="both"/>
        <w:rPr>
          <w:sz w:val="28"/>
        </w:rPr>
      </w:pPr>
      <w:r>
        <w:rPr>
          <w:sz w:val="28"/>
        </w:rPr>
        <w:t>- массовых нарушений общественного порядка на территории поселения;</w:t>
      </w:r>
    </w:p>
    <w:p w:rsidR="00323353" w:rsidRDefault="00323353" w:rsidP="0081350A">
      <w:pPr>
        <w:pStyle w:val="BodyText"/>
        <w:spacing w:after="0"/>
        <w:ind w:firstLine="851"/>
        <w:jc w:val="both"/>
        <w:rPr>
          <w:sz w:val="28"/>
        </w:rPr>
      </w:pPr>
      <w:r>
        <w:rPr>
          <w:sz w:val="28"/>
        </w:rPr>
        <w:t>- стихийных бедствий и иных чрезвычайных ситуаций, требующих принятия экстренных решений;</w:t>
      </w:r>
    </w:p>
    <w:p w:rsidR="00323353" w:rsidRDefault="00323353" w:rsidP="0081350A">
      <w:pPr>
        <w:pStyle w:val="BodyText"/>
        <w:tabs>
          <w:tab w:val="left" w:pos="142"/>
          <w:tab w:val="left" w:pos="840"/>
        </w:tabs>
        <w:spacing w:after="0"/>
        <w:ind w:firstLine="851"/>
        <w:jc w:val="both"/>
        <w:rPr>
          <w:sz w:val="28"/>
        </w:rPr>
      </w:pPr>
      <w:r>
        <w:rPr>
          <w:sz w:val="28"/>
        </w:rPr>
        <w:t>- иных неотложных ситуациях, требующих незамедлительного принятия решения Советом.</w:t>
      </w:r>
    </w:p>
    <w:p w:rsidR="00323353" w:rsidRDefault="00323353" w:rsidP="0081350A">
      <w:pPr>
        <w:pStyle w:val="BodyText"/>
        <w:spacing w:after="0"/>
        <w:ind w:firstLine="851"/>
        <w:jc w:val="both"/>
        <w:rPr>
          <w:sz w:val="28"/>
        </w:rPr>
      </w:pPr>
      <w:r>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323353" w:rsidRDefault="00323353" w:rsidP="0081350A">
      <w:pPr>
        <w:pStyle w:val="BodyText"/>
        <w:numPr>
          <w:ilvl w:val="0"/>
          <w:numId w:val="6"/>
        </w:numPr>
        <w:tabs>
          <w:tab w:val="left" w:pos="57"/>
        </w:tabs>
        <w:spacing w:after="0"/>
        <w:ind w:left="0" w:firstLine="851"/>
        <w:jc w:val="both"/>
        <w:rPr>
          <w:sz w:val="28"/>
        </w:rPr>
      </w:pPr>
      <w:r>
        <w:rPr>
          <w:sz w:val="28"/>
        </w:rPr>
        <w:t>Совет собирается на свою первую сессию не позднее чем в трехнедельный срок со дня избрания Совета в правомочном составе.</w:t>
      </w:r>
    </w:p>
    <w:p w:rsidR="00323353" w:rsidRDefault="00323353" w:rsidP="0081350A">
      <w:pPr>
        <w:pStyle w:val="BodyText"/>
        <w:numPr>
          <w:ilvl w:val="0"/>
          <w:numId w:val="6"/>
        </w:numPr>
        <w:tabs>
          <w:tab w:val="left" w:pos="57"/>
        </w:tabs>
        <w:spacing w:after="0"/>
        <w:ind w:left="0" w:firstLine="851"/>
        <w:jc w:val="both"/>
        <w:rPr>
          <w:sz w:val="28"/>
        </w:rPr>
      </w:pPr>
      <w:r>
        <w:rPr>
          <w:sz w:val="28"/>
        </w:rPr>
        <w:t>Сессии Совета поселения проводятся открыто. Совет вправе проводить закрытые сессии в случаях, предусмотренных регламентом.</w:t>
      </w:r>
    </w:p>
    <w:p w:rsidR="00323353" w:rsidRDefault="00323353"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323353" w:rsidRPr="00812702" w:rsidRDefault="00323353"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10.</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323353" w:rsidRDefault="00323353" w:rsidP="0012228E">
      <w:pPr>
        <w:pStyle w:val="ConsNormal"/>
        <w:tabs>
          <w:tab w:val="left" w:pos="57"/>
        </w:tabs>
        <w:ind w:firstLine="851"/>
        <w:jc w:val="both"/>
        <w:rPr>
          <w:rFonts w:ascii="Times New Roman" w:hAnsi="Times New Roman"/>
          <w:sz w:val="28"/>
        </w:rPr>
      </w:pPr>
      <w:r w:rsidRPr="00A7587D">
        <w:rPr>
          <w:rFonts w:ascii="Times New Roman" w:hAnsi="Times New Roman"/>
          <w:sz w:val="28"/>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323353" w:rsidRDefault="00323353" w:rsidP="0012228E">
      <w:pPr>
        <w:pStyle w:val="BodyText"/>
        <w:tabs>
          <w:tab w:val="left" w:pos="57"/>
        </w:tabs>
        <w:spacing w:after="0"/>
        <w:ind w:firstLine="851"/>
        <w:jc w:val="both"/>
        <w:rPr>
          <w:sz w:val="28"/>
        </w:rPr>
      </w:pPr>
      <w:r w:rsidRPr="00A7587D">
        <w:rPr>
          <w:sz w:val="28"/>
        </w:rPr>
        <w:t>12.</w:t>
      </w:r>
      <w:r>
        <w:rPr>
          <w:sz w:val="28"/>
        </w:rPr>
        <w:t xml:space="preserve"> Все сессии Совета протоколируются. </w:t>
      </w:r>
    </w:p>
    <w:p w:rsidR="00323353" w:rsidRDefault="00323353" w:rsidP="0081350A">
      <w:pPr>
        <w:pStyle w:val="Heading2"/>
        <w:keepNext w:val="0"/>
        <w:tabs>
          <w:tab w:val="left" w:pos="851"/>
        </w:tabs>
        <w:spacing w:before="0" w:after="0"/>
        <w:ind w:firstLine="851"/>
        <w:rPr>
          <w:rFonts w:ascii="Times New Roman" w:hAnsi="Times New Roman"/>
          <w:i w:val="0"/>
        </w:rPr>
      </w:pPr>
    </w:p>
    <w:p w:rsidR="00323353" w:rsidRDefault="00323353"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 xml:space="preserve">Статья 28. Депутатские комиссии  Совета </w:t>
      </w:r>
    </w:p>
    <w:p w:rsidR="00323353" w:rsidRDefault="00323353" w:rsidP="0081350A">
      <w:pPr>
        <w:tabs>
          <w:tab w:val="left" w:pos="142"/>
        </w:tabs>
        <w:ind w:firstLine="851"/>
        <w:jc w:val="both"/>
        <w:rPr>
          <w:sz w:val="28"/>
        </w:rPr>
      </w:pPr>
      <w:r>
        <w:rPr>
          <w:sz w:val="28"/>
        </w:rPr>
        <w:t>1. Все депутаты Совета, за исключением председателя Совета, участвуют в работе комиссий  Совета.</w:t>
      </w:r>
    </w:p>
    <w:p w:rsidR="00323353" w:rsidRDefault="00323353" w:rsidP="0081350A">
      <w:pPr>
        <w:pStyle w:val="WW-2"/>
        <w:tabs>
          <w:tab w:val="left" w:pos="142"/>
        </w:tabs>
      </w:pPr>
      <w:r>
        <w:t>2. Структура, порядок формирования, полномочия и организация работы комиссий  определяются регламентом Совета.</w:t>
      </w:r>
    </w:p>
    <w:p w:rsidR="00323353" w:rsidRDefault="00323353" w:rsidP="0081350A">
      <w:pPr>
        <w:tabs>
          <w:tab w:val="left" w:pos="142"/>
        </w:tabs>
        <w:ind w:firstLine="851"/>
        <w:jc w:val="both"/>
        <w:rPr>
          <w:sz w:val="28"/>
        </w:rPr>
      </w:pPr>
      <w:r>
        <w:rPr>
          <w:sz w:val="28"/>
        </w:rPr>
        <w:t>3. Задачи и сроки полномочий комиссий  определяются Советом при их образовании.</w:t>
      </w:r>
    </w:p>
    <w:p w:rsidR="00323353" w:rsidRPr="001F72EA" w:rsidRDefault="00323353" w:rsidP="001F72EA">
      <w:pPr>
        <w:tabs>
          <w:tab w:val="left" w:pos="142"/>
        </w:tabs>
        <w:ind w:firstLine="851"/>
        <w:jc w:val="both"/>
        <w:rPr>
          <w:sz w:val="28"/>
          <w:szCs w:val="28"/>
        </w:rPr>
      </w:pPr>
      <w:r w:rsidRPr="001F72EA">
        <w:rPr>
          <w:sz w:val="28"/>
          <w:szCs w:val="28"/>
        </w:rPr>
        <w:t xml:space="preserve">4. </w:t>
      </w:r>
      <w:r>
        <w:rPr>
          <w:sz w:val="28"/>
          <w:szCs w:val="28"/>
        </w:rPr>
        <w:t xml:space="preserve">Комиссии </w:t>
      </w:r>
      <w:r w:rsidRPr="001F72EA">
        <w:rPr>
          <w:sz w:val="28"/>
          <w:szCs w:val="28"/>
        </w:rPr>
        <w:t xml:space="preserve"> ответственны перед Советом и ему подотчетны.</w:t>
      </w:r>
    </w:p>
    <w:p w:rsidR="00323353" w:rsidRDefault="00323353" w:rsidP="0081350A">
      <w:pPr>
        <w:pStyle w:val="BodyText"/>
        <w:tabs>
          <w:tab w:val="left" w:pos="142"/>
        </w:tabs>
        <w:spacing w:after="0"/>
        <w:ind w:firstLine="851"/>
        <w:jc w:val="both"/>
        <w:rPr>
          <w:b/>
          <w:sz w:val="28"/>
        </w:rPr>
      </w:pPr>
      <w:r>
        <w:rPr>
          <w:b/>
          <w:sz w:val="28"/>
        </w:rPr>
        <w:t xml:space="preserve">Статья 29.Досрочное прекращение полномочий Совета </w:t>
      </w:r>
    </w:p>
    <w:p w:rsidR="00323353" w:rsidRDefault="00323353" w:rsidP="0081350A">
      <w:pPr>
        <w:numPr>
          <w:ilvl w:val="0"/>
          <w:numId w:val="7"/>
        </w:numPr>
        <w:tabs>
          <w:tab w:val="left" w:pos="1287"/>
        </w:tabs>
        <w:ind w:left="0" w:firstLine="851"/>
        <w:jc w:val="both"/>
        <w:rPr>
          <w:sz w:val="28"/>
          <w:szCs w:val="28"/>
        </w:rPr>
      </w:pPr>
      <w:r>
        <w:rPr>
          <w:sz w:val="28"/>
        </w:rPr>
        <w:t xml:space="preserve">Полномочия Совета могут быть досрочно прекращены </w:t>
      </w:r>
      <w:r>
        <w:rPr>
          <w:sz w:val="28"/>
          <w:szCs w:val="28"/>
        </w:rPr>
        <w:t xml:space="preserve">в порядке и по основаниям, предусмотренным статьей 73 Федерального закона от 06.10.2003 </w:t>
      </w:r>
      <w:r w:rsidRPr="0087331D">
        <w:rPr>
          <w:sz w:val="28"/>
          <w:szCs w:val="28"/>
        </w:rPr>
        <w:t>№ 131-ФЗ</w:t>
      </w:r>
      <w:r>
        <w:rPr>
          <w:sz w:val="28"/>
          <w:szCs w:val="28"/>
        </w:rPr>
        <w:t>«Об общих принципах организации местного самоуправления в Российской Федерации».</w:t>
      </w:r>
    </w:p>
    <w:p w:rsidR="00323353" w:rsidRDefault="00323353" w:rsidP="0081350A">
      <w:pPr>
        <w:tabs>
          <w:tab w:val="left" w:pos="20860"/>
        </w:tabs>
        <w:ind w:left="851"/>
        <w:jc w:val="both"/>
        <w:rPr>
          <w:sz w:val="28"/>
          <w:szCs w:val="28"/>
        </w:rPr>
      </w:pPr>
      <w:r>
        <w:rPr>
          <w:sz w:val="28"/>
          <w:szCs w:val="28"/>
        </w:rPr>
        <w:t>Полномочия Совета также прекращаются в случае:</w:t>
      </w:r>
    </w:p>
    <w:p w:rsidR="00323353" w:rsidRDefault="00323353" w:rsidP="0081350A">
      <w:pPr>
        <w:tabs>
          <w:tab w:val="left" w:pos="2"/>
        </w:tabs>
        <w:ind w:firstLine="851"/>
        <w:jc w:val="both"/>
        <w:rPr>
          <w:sz w:val="28"/>
        </w:rPr>
      </w:pPr>
      <w:r>
        <w:rPr>
          <w:sz w:val="28"/>
          <w:szCs w:val="28"/>
        </w:rPr>
        <w:t>1</w:t>
      </w:r>
      <w:r>
        <w:rPr>
          <w:sz w:val="28"/>
        </w:rPr>
        <w:t>) принятия Советом решения о самороспуске;</w:t>
      </w:r>
    </w:p>
    <w:p w:rsidR="00323353" w:rsidRDefault="00323353"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323353" w:rsidRPr="007F2C6C" w:rsidRDefault="00323353" w:rsidP="00674500">
      <w:pPr>
        <w:suppressAutoHyphens w:val="0"/>
        <w:ind w:firstLine="851"/>
        <w:jc w:val="both"/>
        <w:rPr>
          <w:sz w:val="28"/>
          <w:szCs w:val="28"/>
        </w:rPr>
      </w:pPr>
      <w:r>
        <w:rPr>
          <w:sz w:val="28"/>
        </w:rPr>
        <w:t xml:space="preserve">3) преобразования поселения, осуществляемого в соответствии с </w:t>
      </w:r>
      <w:r w:rsidRPr="0087331D">
        <w:rPr>
          <w:sz w:val="28"/>
          <w:szCs w:val="28"/>
        </w:rPr>
        <w:t>Федеральным законом</w:t>
      </w:r>
      <w:r w:rsidRPr="00DD3716">
        <w:rPr>
          <w:sz w:val="28"/>
          <w:szCs w:val="28"/>
        </w:rPr>
        <w:t>от 06.10.2003 № 131-ФЗ «Об общих принципах организации местного самоуправления в Российской Федерации»</w:t>
      </w:r>
      <w:r w:rsidRPr="00DD3716">
        <w:rPr>
          <w:sz w:val="28"/>
        </w:rPr>
        <w:t>, а</w:t>
      </w:r>
      <w:r w:rsidRPr="0097570F">
        <w:rPr>
          <w:sz w:val="28"/>
        </w:rPr>
        <w:t xml:space="preserve"> также в случае упразднения поселения;</w:t>
      </w:r>
    </w:p>
    <w:p w:rsidR="00323353" w:rsidRDefault="00323353"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323353" w:rsidRDefault="00323353"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3353" w:rsidRPr="007F2C6C" w:rsidRDefault="00323353"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323353" w:rsidRDefault="00323353" w:rsidP="0081350A">
      <w:pPr>
        <w:pStyle w:val="13"/>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323353" w:rsidRDefault="00323353" w:rsidP="0081350A">
      <w:pPr>
        <w:pStyle w:val="13"/>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323353" w:rsidRDefault="00323353" w:rsidP="0081350A">
      <w:pPr>
        <w:pStyle w:val="13"/>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323353" w:rsidRDefault="00323353" w:rsidP="0081350A">
      <w:pPr>
        <w:pStyle w:val="13"/>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323353" w:rsidRDefault="00323353" w:rsidP="0081350A">
      <w:pPr>
        <w:pStyle w:val="13"/>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323353" w:rsidRDefault="00323353"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323353" w:rsidRDefault="00323353" w:rsidP="008C2D04">
      <w:pPr>
        <w:tabs>
          <w:tab w:val="left" w:pos="1351"/>
          <w:tab w:val="left" w:pos="1482"/>
        </w:tabs>
        <w:ind w:firstLine="851"/>
        <w:jc w:val="both"/>
        <w:rPr>
          <w:sz w:val="28"/>
        </w:rPr>
      </w:pPr>
      <w:r>
        <w:rPr>
          <w:sz w:val="28"/>
        </w:rPr>
        <w:t xml:space="preserve">6. В случае досрочного прекращения </w:t>
      </w:r>
      <w:r w:rsidRPr="0087331D">
        <w:rPr>
          <w:sz w:val="28"/>
        </w:rPr>
        <w:t>полномочий Совета или его</w:t>
      </w:r>
      <w:r>
        <w:rPr>
          <w:sz w:val="28"/>
        </w:rPr>
        <w:t xml:space="preserve"> самороспуска, выборы депутатов Совета нового созыва назначаются и проводятся в соответствии с законодательством.</w:t>
      </w:r>
    </w:p>
    <w:p w:rsidR="00323353" w:rsidRDefault="00323353" w:rsidP="0081350A">
      <w:pPr>
        <w:tabs>
          <w:tab w:val="left" w:pos="142"/>
        </w:tabs>
        <w:ind w:firstLine="851"/>
        <w:jc w:val="both"/>
        <w:rPr>
          <w:b/>
          <w:sz w:val="28"/>
        </w:rPr>
      </w:pPr>
      <w:r>
        <w:rPr>
          <w:b/>
          <w:sz w:val="28"/>
        </w:rPr>
        <w:t>Статья 30. Глава поселения</w:t>
      </w:r>
    </w:p>
    <w:p w:rsidR="00323353" w:rsidRDefault="00323353"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323353" w:rsidRDefault="00323353"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323353" w:rsidRDefault="00323353"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323353" w:rsidRDefault="00323353"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323353" w:rsidRDefault="00323353"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323353" w:rsidRDefault="00323353"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Pr="00A7587D">
        <w:rPr>
          <w:rFonts w:ascii="Times New Roman" w:hAnsi="Times New Roman"/>
          <w:sz w:val="28"/>
        </w:rPr>
        <w:t>на день</w:t>
      </w:r>
      <w:r>
        <w:rPr>
          <w:rFonts w:ascii="Times New Roman" w:hAnsi="Times New Roman"/>
          <w:sz w:val="28"/>
        </w:rPr>
        <w:t xml:space="preserve"> голосования возраста 21 года.</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23353" w:rsidRPr="001252F4" w:rsidRDefault="00323353"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323353" w:rsidRDefault="00323353"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323353" w:rsidRDefault="00323353" w:rsidP="0081350A">
      <w:pPr>
        <w:ind w:firstLine="851"/>
        <w:jc w:val="both"/>
        <w:rPr>
          <w:sz w:val="28"/>
        </w:rPr>
      </w:pPr>
      <w:r>
        <w:rPr>
          <w:sz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Heading8Char"/>
          <w:sz w:val="28"/>
        </w:rPr>
        <w:t>и д</w:t>
      </w:r>
      <w:r w:rsidRPr="00EE335F">
        <w:rPr>
          <w:sz w:val="28"/>
        </w:rPr>
        <w:t>олжности</w:t>
      </w:r>
      <w:r>
        <w:rPr>
          <w:sz w:val="28"/>
        </w:rPr>
        <w:t xml:space="preserve"> муниципальной службы. </w:t>
      </w:r>
    </w:p>
    <w:p w:rsidR="00323353" w:rsidRDefault="00323353" w:rsidP="0081350A">
      <w:pPr>
        <w:ind w:firstLine="851"/>
        <w:jc w:val="both"/>
        <w:rPr>
          <w:sz w:val="28"/>
        </w:rPr>
      </w:pPr>
      <w:r>
        <w:rPr>
          <w:sz w:val="28"/>
        </w:rPr>
        <w:t>9. Глава поселения не вправе:</w:t>
      </w:r>
    </w:p>
    <w:p w:rsidR="00323353" w:rsidRPr="0087331D" w:rsidRDefault="00323353" w:rsidP="00665B58">
      <w:pPr>
        <w:widowControl/>
        <w:suppressAutoHyphens w:val="0"/>
        <w:autoSpaceDE w:val="0"/>
        <w:autoSpaceDN w:val="0"/>
        <w:adjustRightInd w:val="0"/>
        <w:ind w:firstLine="851"/>
        <w:jc w:val="both"/>
        <w:rPr>
          <w:strike/>
        </w:rPr>
      </w:pPr>
      <w:r w:rsidRPr="0087331D">
        <w:rPr>
          <w:kern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1C3AC9">
        <w:rPr>
          <w:kern w:val="0"/>
          <w:sz w:val="28"/>
          <w:szCs w:val="28"/>
        </w:rPr>
        <w:t>,</w:t>
      </w:r>
      <w:r w:rsidRPr="001C3AC9">
        <w:rPr>
          <w:sz w:val="28"/>
          <w:szCs w:val="28"/>
        </w:rPr>
        <w:t xml:space="preserve"> совета муниципальных образований Краснодарского края, иных объединений муниципальных образований</w:t>
      </w:r>
      <w:r w:rsidRPr="001C3AC9">
        <w:rPr>
          <w:kern w:val="0"/>
          <w:sz w:val="28"/>
          <w:szCs w:val="28"/>
        </w:rPr>
        <w:t>)</w:t>
      </w:r>
      <w:r w:rsidRPr="0087331D">
        <w:rPr>
          <w:kern w:val="0"/>
          <w:sz w:val="28"/>
          <w:szCs w:val="28"/>
        </w:rPr>
        <w:t>, если иное не предусмотрено федеральными законами или если в порядке, установленном муниципальным правовым актом всоответствии с федеральными законами и законами Краснодарского края, ему не поручено участвовать в управлении этой организацией;</w:t>
      </w:r>
    </w:p>
    <w:p w:rsidR="00323353" w:rsidRPr="0087331D" w:rsidRDefault="00323353" w:rsidP="0081350A">
      <w:pPr>
        <w:ind w:firstLine="851"/>
        <w:jc w:val="both"/>
        <w:rPr>
          <w:sz w:val="28"/>
        </w:rPr>
      </w:pPr>
      <w:r w:rsidRPr="0087331D">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23353" w:rsidRDefault="00323353"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 входить в состав органов управления, попечительских или</w:t>
      </w:r>
      <w:r>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23353" w:rsidRDefault="00323353"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323353" w:rsidRDefault="00323353"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323353" w:rsidRDefault="00323353"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1252F4">
        <w:rPr>
          <w:bCs/>
          <w:kern w:val="0"/>
          <w:sz w:val="28"/>
          <w:szCs w:val="28"/>
        </w:rPr>
        <w:t>, административному</w:t>
      </w:r>
      <w:r>
        <w:rPr>
          <w:sz w:val="28"/>
        </w:rPr>
        <w:t xml:space="preserve"> или уголовному делу либо делу об административном правонарушении.</w:t>
      </w:r>
    </w:p>
    <w:p w:rsidR="00323353" w:rsidRPr="00D23DC0" w:rsidRDefault="00323353" w:rsidP="00EB373E">
      <w:pPr>
        <w:pStyle w:val="ConsPlusNormal"/>
        <w:ind w:firstLine="851"/>
        <w:jc w:val="both"/>
        <w:outlineLvl w:val="1"/>
        <w:rPr>
          <w:rFonts w:ascii="Times New Roman"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hAnsi="Times New Roman" w:cs="Times New Roman"/>
          <w:kern w:val="0"/>
          <w:sz w:val="28"/>
          <w:szCs w:val="28"/>
          <w:lang w:eastAsia="en-US" w:bidi="ar-SA"/>
        </w:rPr>
        <w:t xml:space="preserve">Глава поселения должен соблюдать ограничения и запреты и исполнять обязанности, которые установлены Федеральным </w:t>
      </w:r>
      <w:hyperlink r:id="rId12" w:history="1">
        <w:r w:rsidRPr="00D23DC0">
          <w:rPr>
            <w:rFonts w:ascii="Times New Roman" w:hAnsi="Times New Roman" w:cs="Times New Roman"/>
            <w:kern w:val="0"/>
            <w:sz w:val="28"/>
            <w:szCs w:val="28"/>
            <w:lang w:eastAsia="en-US" w:bidi="ar-SA"/>
          </w:rPr>
          <w:t>законом</w:t>
        </w:r>
      </w:hyperlink>
      <w:r w:rsidRPr="00D23DC0">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323353" w:rsidRDefault="00323353" w:rsidP="0081350A">
      <w:pPr>
        <w:tabs>
          <w:tab w:val="left" w:pos="142"/>
        </w:tabs>
        <w:ind w:firstLine="851"/>
        <w:rPr>
          <w:b/>
          <w:sz w:val="28"/>
        </w:rPr>
      </w:pPr>
    </w:p>
    <w:p w:rsidR="00323353" w:rsidRDefault="00323353" w:rsidP="0081350A">
      <w:pPr>
        <w:tabs>
          <w:tab w:val="left" w:pos="142"/>
        </w:tabs>
        <w:ind w:firstLine="851"/>
        <w:rPr>
          <w:b/>
          <w:sz w:val="28"/>
        </w:rPr>
      </w:pPr>
      <w:r>
        <w:rPr>
          <w:b/>
          <w:sz w:val="28"/>
        </w:rPr>
        <w:t>Статья 31. Полномочия главы поселения</w:t>
      </w:r>
    </w:p>
    <w:p w:rsidR="00323353" w:rsidRDefault="00323353" w:rsidP="0081350A">
      <w:pPr>
        <w:tabs>
          <w:tab w:val="left" w:pos="-2410"/>
        </w:tabs>
        <w:ind w:firstLine="851"/>
        <w:rPr>
          <w:sz w:val="28"/>
        </w:rPr>
      </w:pPr>
      <w:r>
        <w:rPr>
          <w:sz w:val="28"/>
        </w:rPr>
        <w:t>1. Глава поселения в пределах своих полномочий:</w:t>
      </w:r>
    </w:p>
    <w:p w:rsidR="00323353" w:rsidRDefault="00323353" w:rsidP="0081350A">
      <w:pPr>
        <w:tabs>
          <w:tab w:val="left" w:pos="-2410"/>
        </w:tabs>
        <w:ind w:firstLine="851"/>
        <w:jc w:val="both"/>
        <w:rPr>
          <w:sz w:val="28"/>
        </w:rPr>
      </w:pPr>
      <w:r>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23353" w:rsidRDefault="00323353"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 правовые акты, принятые Советом;</w:t>
      </w:r>
    </w:p>
    <w:p w:rsidR="00323353" w:rsidRDefault="00323353"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323353" w:rsidRDefault="00323353"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323353" w:rsidRPr="008D2116" w:rsidRDefault="00323353" w:rsidP="008D2116">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2. Глава поселения исполняет следующие полномочия председателя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w:t>
      </w:r>
      <w:r w:rsidRPr="00257691">
        <w:rPr>
          <w:rFonts w:ascii="Times New Roman" w:hAnsi="Times New Roman"/>
          <w:sz w:val="28"/>
        </w:rPr>
        <w:t>;</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Совета по вопросам их ведения;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323353" w:rsidRDefault="00323353" w:rsidP="00CF1DB2">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Глава поселения исполняет следующие полномочия главы администрации:</w:t>
      </w:r>
    </w:p>
    <w:p w:rsidR="00323353" w:rsidRDefault="00323353"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323353" w:rsidRDefault="00323353"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323353" w:rsidRDefault="00323353"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представляет на рассмотрение Совета проекты решений о введении или отмене местных налогов </w:t>
      </w:r>
      <w:r w:rsidRPr="007F2778">
        <w:rPr>
          <w:rFonts w:ascii="Times New Roman" w:hAnsi="Times New Roman"/>
          <w:sz w:val="28"/>
        </w:rPr>
        <w:t>и сборов</w:t>
      </w:r>
      <w:r>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323353" w:rsidRDefault="00323353" w:rsidP="00A569A5">
      <w:pPr>
        <w:pStyle w:val="ConsNormal"/>
        <w:tabs>
          <w:tab w:val="left" w:pos="15"/>
        </w:tabs>
        <w:jc w:val="both"/>
        <w:rPr>
          <w:rFonts w:ascii="Times New Roman" w:hAnsi="Times New Roman"/>
          <w:sz w:val="28"/>
        </w:rPr>
      </w:pPr>
      <w:r>
        <w:rPr>
          <w:rFonts w:ascii="Times New Roman" w:hAnsi="Times New Roman"/>
          <w:sz w:val="28"/>
        </w:rPr>
        <w:t xml:space="preserve">4) разрабатывает и представляет на утверждение Совета структуру администрации, утверждает положения об отраслевых (функциональных)  органах администрации не наделенных правами юридического лица; </w:t>
      </w:r>
    </w:p>
    <w:p w:rsidR="00323353" w:rsidRDefault="00323353" w:rsidP="00A569A5">
      <w:pPr>
        <w:pStyle w:val="ConsNormal"/>
        <w:tabs>
          <w:tab w:val="left" w:pos="15"/>
        </w:tabs>
        <w:jc w:val="both"/>
        <w:rPr>
          <w:rFonts w:ascii="Times New Roman" w:hAnsi="Times New Roman"/>
          <w:sz w:val="28"/>
        </w:rPr>
      </w:pPr>
      <w:r>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323353" w:rsidRDefault="00323353" w:rsidP="00A569A5">
      <w:pPr>
        <w:pStyle w:val="ConsNormal"/>
        <w:tabs>
          <w:tab w:val="left" w:pos="15"/>
        </w:tabs>
        <w:jc w:val="both"/>
        <w:rPr>
          <w:rFonts w:ascii="Times New Roman" w:hAnsi="Times New Roman"/>
          <w:sz w:val="28"/>
        </w:rPr>
      </w:pPr>
      <w:r>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323353" w:rsidRDefault="00323353" w:rsidP="00A569A5">
      <w:pPr>
        <w:pStyle w:val="ConsNormal"/>
        <w:tabs>
          <w:tab w:val="left" w:pos="15"/>
        </w:tabs>
        <w:jc w:val="both"/>
        <w:rPr>
          <w:rFonts w:ascii="Times New Roman" w:hAnsi="Times New Roman"/>
          <w:sz w:val="28"/>
        </w:rPr>
      </w:pPr>
      <w:r>
        <w:rPr>
          <w:rFonts w:ascii="Times New Roman" w:hAnsi="Times New Roman"/>
          <w:sz w:val="28"/>
        </w:rPr>
        <w:t xml:space="preserve">7) назначает и освобождает от должности заместителя главы поселения в соответствии с законодательством и настоящим уставом; </w:t>
      </w:r>
    </w:p>
    <w:p w:rsidR="00323353" w:rsidRDefault="00323353" w:rsidP="001252F4">
      <w:pPr>
        <w:pStyle w:val="ConsNormal"/>
        <w:tabs>
          <w:tab w:val="left" w:pos="15"/>
        </w:tabs>
        <w:ind w:firstLine="851"/>
        <w:jc w:val="both"/>
        <w:rPr>
          <w:rFonts w:ascii="Times New Roman" w:hAnsi="Times New Roman"/>
          <w:sz w:val="28"/>
        </w:rPr>
      </w:pPr>
      <w:r>
        <w:rPr>
          <w:rFonts w:ascii="Times New Roman" w:hAnsi="Times New Roman"/>
          <w:sz w:val="28"/>
        </w:rPr>
        <w:t>8) назначает и освобождает в соответствии с законодательство от должности руководителей отраслевых (функциональных) органов администрации;</w:t>
      </w:r>
    </w:p>
    <w:p w:rsidR="00323353" w:rsidRDefault="00323353" w:rsidP="0081350A">
      <w:pPr>
        <w:tabs>
          <w:tab w:val="left" w:pos="15"/>
        </w:tabs>
        <w:ind w:firstLine="851"/>
        <w:jc w:val="both"/>
        <w:rPr>
          <w:sz w:val="28"/>
        </w:rPr>
      </w:pPr>
      <w:r>
        <w:rPr>
          <w:sz w:val="28"/>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323353" w:rsidRDefault="00323353" w:rsidP="0081350A">
      <w:pPr>
        <w:pStyle w:val="ConsNormal"/>
        <w:tabs>
          <w:tab w:val="left" w:pos="15"/>
        </w:tabs>
        <w:ind w:firstLine="851"/>
        <w:jc w:val="both"/>
        <w:rPr>
          <w:rFonts w:ascii="Times New Roman" w:hAnsi="Times New Roman"/>
          <w:sz w:val="28"/>
        </w:rPr>
      </w:pPr>
      <w:r>
        <w:rPr>
          <w:rFonts w:ascii="Times New Roman" w:hAnsi="Times New Roman"/>
          <w:sz w:val="28"/>
        </w:rPr>
        <w:t>10)принимает меры к отмене противоречащих требованиям законодательства распоряжений и приказов руководителей отраслевых (функциональных) органов администрации;</w:t>
      </w:r>
    </w:p>
    <w:p w:rsidR="00323353" w:rsidRDefault="00323353" w:rsidP="0081350A">
      <w:pPr>
        <w:pStyle w:val="ConsNormal"/>
        <w:tabs>
          <w:tab w:val="left" w:pos="15"/>
        </w:tabs>
        <w:ind w:firstLine="851"/>
        <w:jc w:val="both"/>
        <w:rPr>
          <w:rFonts w:ascii="Times New Roman" w:hAnsi="Times New Roman"/>
          <w:sz w:val="28"/>
        </w:rPr>
      </w:pPr>
      <w:r>
        <w:rPr>
          <w:rFonts w:ascii="Times New Roman" w:hAnsi="Times New Roman"/>
          <w:sz w:val="28"/>
        </w:rPr>
        <w:t>11) осуществляет личный прием граждан, рассматривает предложения, заявления и жалобы граждан, принимает по ним решения;</w:t>
      </w:r>
    </w:p>
    <w:p w:rsidR="00323353" w:rsidRDefault="00323353" w:rsidP="0081350A">
      <w:pPr>
        <w:pStyle w:val="ConsNormal"/>
        <w:tabs>
          <w:tab w:val="left" w:pos="1110"/>
        </w:tabs>
        <w:ind w:firstLine="851"/>
        <w:jc w:val="both"/>
        <w:rPr>
          <w:rFonts w:ascii="Times New Roman" w:hAnsi="Times New Roman"/>
          <w:sz w:val="28"/>
        </w:rPr>
      </w:pPr>
      <w:r>
        <w:rPr>
          <w:rFonts w:ascii="Times New Roman" w:hAnsi="Times New Roman"/>
          <w:sz w:val="28"/>
        </w:rPr>
        <w:t>12) управляет и распоряжается муниципальным имуществом в соответствии с порядком, установленным Советом;</w:t>
      </w:r>
    </w:p>
    <w:p w:rsidR="00323353" w:rsidRDefault="00323353" w:rsidP="0081350A">
      <w:pPr>
        <w:pStyle w:val="ConsNormal"/>
        <w:tabs>
          <w:tab w:val="left" w:pos="86"/>
        </w:tabs>
        <w:ind w:firstLine="851"/>
        <w:jc w:val="both"/>
        <w:rPr>
          <w:rFonts w:ascii="Times New Roman" w:hAnsi="Times New Roman"/>
          <w:sz w:val="28"/>
        </w:rPr>
      </w:pPr>
      <w:r>
        <w:rPr>
          <w:rFonts w:ascii="Times New Roman" w:hAnsi="Times New Roman"/>
          <w:sz w:val="28"/>
        </w:rPr>
        <w:t>13) представляет к награждению наградами и к присвоению почетных званий Российской Федерации, Краснодарского края;</w:t>
      </w:r>
    </w:p>
    <w:p w:rsidR="00323353" w:rsidRDefault="00323353" w:rsidP="0081350A">
      <w:pPr>
        <w:pStyle w:val="ConsNormal"/>
        <w:tabs>
          <w:tab w:val="left" w:pos="86"/>
        </w:tabs>
        <w:ind w:firstLine="851"/>
        <w:jc w:val="both"/>
        <w:rPr>
          <w:rFonts w:ascii="Times New Roman" w:hAnsi="Times New Roman"/>
          <w:sz w:val="28"/>
        </w:rPr>
      </w:pPr>
      <w:r>
        <w:rPr>
          <w:rFonts w:ascii="Times New Roman" w:hAnsi="Times New Roman"/>
          <w:sz w:val="28"/>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323353" w:rsidRDefault="00323353" w:rsidP="0081350A">
      <w:pPr>
        <w:pStyle w:val="ConsNormal"/>
        <w:tabs>
          <w:tab w:val="left" w:pos="86"/>
        </w:tabs>
        <w:ind w:firstLine="851"/>
        <w:jc w:val="both"/>
        <w:rPr>
          <w:rFonts w:ascii="Times New Roman" w:hAnsi="Times New Roman"/>
          <w:sz w:val="28"/>
        </w:rPr>
      </w:pPr>
      <w:r>
        <w:rPr>
          <w:rFonts w:ascii="Times New Roman" w:hAnsi="Times New Roman"/>
          <w:sz w:val="28"/>
        </w:rPr>
        <w:t>15) регистрирует уставы территориального общественного самоуправления;</w:t>
      </w:r>
    </w:p>
    <w:p w:rsidR="00323353" w:rsidRDefault="00323353" w:rsidP="0081350A">
      <w:pPr>
        <w:pStyle w:val="ConsNormal"/>
        <w:tabs>
          <w:tab w:val="left" w:pos="86"/>
        </w:tabs>
        <w:ind w:firstLine="851"/>
        <w:jc w:val="both"/>
        <w:rPr>
          <w:rFonts w:ascii="Times New Roman" w:hAnsi="Times New Roman"/>
          <w:sz w:val="28"/>
        </w:rPr>
      </w:pPr>
      <w:r>
        <w:rPr>
          <w:rFonts w:ascii="Times New Roman" w:hAnsi="Times New Roman"/>
          <w:sz w:val="28"/>
        </w:rPr>
        <w:t>16) возглавляет и координирует деятельность по предотвращению чрезвычайных ситуаций на территории поселения и ликвидации их последствий;</w:t>
      </w:r>
    </w:p>
    <w:p w:rsidR="00323353" w:rsidRPr="007B1B0A" w:rsidRDefault="00323353"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Pr="001252F4">
        <w:rPr>
          <w:rFonts w:ascii="Times New Roman" w:hAnsi="Times New Roman"/>
          <w:sz w:val="28"/>
          <w:szCs w:val="28"/>
        </w:rPr>
        <w:t>) выдает от имени поселения и от имени администрации доверенности в с</w:t>
      </w:r>
      <w:r>
        <w:rPr>
          <w:rFonts w:ascii="Times New Roman" w:hAnsi="Times New Roman"/>
          <w:sz w:val="28"/>
          <w:szCs w:val="28"/>
        </w:rPr>
        <w:t>оответствии с законодательством</w:t>
      </w:r>
      <w:r w:rsidRPr="007B1B0A">
        <w:rPr>
          <w:rFonts w:ascii="Times New Roman" w:hAnsi="Times New Roman"/>
          <w:sz w:val="28"/>
          <w:szCs w:val="28"/>
        </w:rPr>
        <w:t>;</w:t>
      </w:r>
    </w:p>
    <w:p w:rsidR="00323353" w:rsidRPr="007B1B0A" w:rsidRDefault="00323353" w:rsidP="00A12171">
      <w:pPr>
        <w:widowControl/>
        <w:suppressAutoHyphens w:val="0"/>
        <w:autoSpaceDE w:val="0"/>
        <w:autoSpaceDN w:val="0"/>
        <w:adjustRightInd w:val="0"/>
        <w:ind w:firstLine="851"/>
        <w:jc w:val="both"/>
        <w:rPr>
          <w:kern w:val="0"/>
          <w:sz w:val="28"/>
          <w:szCs w:val="28"/>
          <w:lang w:eastAsia="ru-RU"/>
        </w:rPr>
      </w:pPr>
      <w:r w:rsidRPr="007B1B0A">
        <w:rPr>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323353" w:rsidRPr="007B1B0A" w:rsidRDefault="00323353" w:rsidP="00A12171">
      <w:pPr>
        <w:pStyle w:val="ConsPlusNormal"/>
        <w:ind w:firstLine="851"/>
        <w:jc w:val="both"/>
        <w:rPr>
          <w:rFonts w:ascii="Times New Roman" w:hAnsi="Times New Roman" w:cs="Times New Roman"/>
          <w:kern w:val="0"/>
          <w:sz w:val="28"/>
          <w:szCs w:val="28"/>
          <w:lang w:eastAsia="ru-RU"/>
        </w:rPr>
      </w:pPr>
      <w:r w:rsidRPr="007B1B0A">
        <w:rPr>
          <w:rFonts w:ascii="Times New Roman"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7B1B0A">
        <w:rPr>
          <w:rFonts w:ascii="Times New Roman" w:hAnsi="Times New Roman" w:cs="Times New Roman"/>
          <w:kern w:val="0"/>
          <w:sz w:val="28"/>
          <w:szCs w:val="28"/>
          <w:lang w:eastAsia="ru-RU" w:bidi="ar-SA"/>
        </w:rPr>
        <w:t>от 13.07.2015 № 224-ФЗ «</w:t>
      </w:r>
      <w:r w:rsidRPr="007B1B0A">
        <w:rPr>
          <w:rFonts w:ascii="Times New Roman"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323353" w:rsidRDefault="00323353"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323353" w:rsidRDefault="00323353" w:rsidP="0081350A">
      <w:pPr>
        <w:pStyle w:val="BodyText"/>
        <w:tabs>
          <w:tab w:val="left" w:pos="0"/>
          <w:tab w:val="left" w:pos="142"/>
        </w:tabs>
        <w:spacing w:after="0"/>
        <w:ind w:firstLine="851"/>
        <w:jc w:val="both"/>
        <w:rPr>
          <w:sz w:val="28"/>
        </w:rPr>
      </w:pPr>
      <w:r>
        <w:rPr>
          <w:sz w:val="28"/>
        </w:rPr>
        <w:t xml:space="preserve">4. В случае временного отсутствия главы поселения, досрочного прекращения им своих полномочий, </w:t>
      </w:r>
      <w:r w:rsidRPr="007B1B0A">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sz w:val="28"/>
        </w:rPr>
        <w:t>его полномочия в полном объеме осуществляет его заместитель или в соответствии со специально изданным по данному вопросу правовым актом администрации иное должностное лицо местного самоуправления.</w:t>
      </w:r>
    </w:p>
    <w:p w:rsidR="00323353" w:rsidRDefault="00323353" w:rsidP="0081350A">
      <w:pPr>
        <w:tabs>
          <w:tab w:val="left" w:pos="142"/>
        </w:tabs>
        <w:ind w:firstLine="851"/>
        <w:jc w:val="both"/>
        <w:rPr>
          <w:sz w:val="28"/>
          <w:szCs w:val="28"/>
        </w:rPr>
      </w:pPr>
      <w:r>
        <w:rPr>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323353" w:rsidRDefault="00323353" w:rsidP="0081350A">
      <w:pPr>
        <w:tabs>
          <w:tab w:val="left" w:pos="142"/>
        </w:tabs>
        <w:ind w:firstLine="851"/>
        <w:jc w:val="both"/>
        <w:rPr>
          <w:sz w:val="28"/>
        </w:rPr>
      </w:pPr>
    </w:p>
    <w:p w:rsidR="00323353" w:rsidRDefault="00323353" w:rsidP="0081350A">
      <w:pPr>
        <w:pStyle w:val="BodyText"/>
        <w:tabs>
          <w:tab w:val="left" w:pos="0"/>
          <w:tab w:val="left" w:pos="142"/>
          <w:tab w:val="left" w:pos="360"/>
        </w:tabs>
        <w:spacing w:after="0"/>
        <w:ind w:firstLine="851"/>
        <w:jc w:val="both"/>
        <w:rPr>
          <w:b/>
          <w:sz w:val="28"/>
        </w:rPr>
      </w:pPr>
      <w:r>
        <w:rPr>
          <w:b/>
          <w:sz w:val="28"/>
        </w:rPr>
        <w:t>Статья 32.Досрочное прекращение полномочий главы поселения</w:t>
      </w:r>
    </w:p>
    <w:p w:rsidR="00323353" w:rsidRDefault="00323353" w:rsidP="0081350A">
      <w:pPr>
        <w:pStyle w:val="BodyText"/>
        <w:tabs>
          <w:tab w:val="left" w:pos="142"/>
          <w:tab w:val="left" w:pos="540"/>
        </w:tabs>
        <w:spacing w:after="0"/>
        <w:ind w:firstLine="851"/>
        <w:jc w:val="both"/>
        <w:rPr>
          <w:sz w:val="28"/>
        </w:rPr>
      </w:pPr>
      <w:r>
        <w:rPr>
          <w:sz w:val="28"/>
        </w:rPr>
        <w:t>1. Полномочия главы поселения прекращаются досрочно в случаях:</w:t>
      </w:r>
    </w:p>
    <w:p w:rsidR="00323353" w:rsidRDefault="00323353" w:rsidP="0081350A">
      <w:pPr>
        <w:numPr>
          <w:ilvl w:val="0"/>
          <w:numId w:val="10"/>
        </w:numPr>
        <w:tabs>
          <w:tab w:val="left" w:pos="-1985"/>
          <w:tab w:val="left" w:pos="-45"/>
        </w:tabs>
        <w:ind w:left="0" w:firstLine="851"/>
        <w:jc w:val="both"/>
        <w:rPr>
          <w:color w:val="000000"/>
          <w:sz w:val="28"/>
        </w:rPr>
      </w:pPr>
      <w:r>
        <w:rPr>
          <w:color w:val="000000"/>
          <w:sz w:val="28"/>
        </w:rPr>
        <w:t>смерти;</w:t>
      </w:r>
    </w:p>
    <w:p w:rsidR="00323353" w:rsidRDefault="00323353" w:rsidP="0081350A">
      <w:pPr>
        <w:numPr>
          <w:ilvl w:val="0"/>
          <w:numId w:val="10"/>
        </w:numPr>
        <w:tabs>
          <w:tab w:val="left" w:pos="-45"/>
        </w:tabs>
        <w:ind w:left="0" w:firstLine="851"/>
        <w:jc w:val="both"/>
        <w:rPr>
          <w:color w:val="000000"/>
          <w:sz w:val="28"/>
        </w:rPr>
      </w:pPr>
      <w:r>
        <w:rPr>
          <w:color w:val="000000"/>
          <w:sz w:val="28"/>
        </w:rPr>
        <w:t>отставки по собственному желанию;</w:t>
      </w:r>
    </w:p>
    <w:p w:rsidR="00323353" w:rsidRDefault="00323353"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323353" w:rsidRDefault="00323353" w:rsidP="0081350A">
      <w:pPr>
        <w:numPr>
          <w:ilvl w:val="0"/>
          <w:numId w:val="10"/>
        </w:numPr>
        <w:tabs>
          <w:tab w:val="left" w:pos="-45"/>
        </w:tabs>
        <w:ind w:left="0" w:firstLine="851"/>
        <w:jc w:val="both"/>
        <w:rPr>
          <w:color w:val="000000"/>
          <w:sz w:val="28"/>
        </w:rPr>
      </w:pPr>
      <w:r>
        <w:rPr>
          <w:color w:val="000000"/>
          <w:sz w:val="28"/>
          <w:szCs w:val="28"/>
        </w:rPr>
        <w:t xml:space="preserve">отрешения от должности в соответствии </w:t>
      </w:r>
      <w:r w:rsidRPr="00E65791">
        <w:rPr>
          <w:color w:val="000000"/>
          <w:sz w:val="28"/>
          <w:szCs w:val="28"/>
        </w:rPr>
        <w:t xml:space="preserve">со статьей 74 </w:t>
      </w:r>
      <w:r w:rsidRPr="00E65791">
        <w:rPr>
          <w:sz w:val="28"/>
          <w:szCs w:val="28"/>
        </w:rPr>
        <w:t>Федерального закона от 06.10.2003№ 131-ФЗ «Об общих принципах организации местного самоуправления в Российской Федерации»</w:t>
      </w:r>
      <w:r w:rsidRPr="00E65791">
        <w:rPr>
          <w:color w:val="000000"/>
          <w:sz w:val="28"/>
        </w:rPr>
        <w:t>;</w:t>
      </w:r>
    </w:p>
    <w:p w:rsidR="00323353" w:rsidRDefault="00323353" w:rsidP="0081350A">
      <w:pPr>
        <w:numPr>
          <w:ilvl w:val="0"/>
          <w:numId w:val="10"/>
        </w:numPr>
        <w:tabs>
          <w:tab w:val="left" w:pos="-45"/>
        </w:tabs>
        <w:ind w:left="0" w:firstLine="851"/>
        <w:jc w:val="both"/>
        <w:rPr>
          <w:color w:val="000000"/>
          <w:sz w:val="28"/>
        </w:rPr>
      </w:pPr>
      <w:r>
        <w:rPr>
          <w:color w:val="000000"/>
          <w:sz w:val="28"/>
        </w:rPr>
        <w:t>признания судом недееспособным или ограниченно дееспособным;</w:t>
      </w:r>
    </w:p>
    <w:p w:rsidR="00323353" w:rsidRDefault="00323353" w:rsidP="0081350A">
      <w:pPr>
        <w:numPr>
          <w:ilvl w:val="0"/>
          <w:numId w:val="10"/>
        </w:numPr>
        <w:tabs>
          <w:tab w:val="left" w:pos="-45"/>
        </w:tabs>
        <w:ind w:left="0" w:firstLine="851"/>
        <w:jc w:val="both"/>
        <w:rPr>
          <w:color w:val="000000"/>
          <w:sz w:val="28"/>
        </w:rPr>
      </w:pPr>
      <w:r>
        <w:rPr>
          <w:color w:val="000000"/>
          <w:sz w:val="28"/>
        </w:rPr>
        <w:t>признания судом безвестно отсутствующим или объявления умершим;</w:t>
      </w:r>
    </w:p>
    <w:p w:rsidR="00323353" w:rsidRDefault="00323353" w:rsidP="0081350A">
      <w:pPr>
        <w:numPr>
          <w:ilvl w:val="0"/>
          <w:numId w:val="10"/>
        </w:numPr>
        <w:tabs>
          <w:tab w:val="left" w:pos="-45"/>
        </w:tabs>
        <w:ind w:left="0" w:firstLine="851"/>
        <w:jc w:val="both"/>
        <w:rPr>
          <w:color w:val="000000"/>
          <w:sz w:val="28"/>
        </w:rPr>
      </w:pPr>
      <w:r>
        <w:rPr>
          <w:color w:val="000000"/>
          <w:sz w:val="28"/>
        </w:rPr>
        <w:t>вступления в отношении его в законную силу обвинительного приговора суда;</w:t>
      </w:r>
    </w:p>
    <w:p w:rsidR="00323353" w:rsidRDefault="00323353" w:rsidP="0081350A">
      <w:pPr>
        <w:numPr>
          <w:ilvl w:val="0"/>
          <w:numId w:val="10"/>
        </w:numPr>
        <w:tabs>
          <w:tab w:val="left" w:pos="-45"/>
        </w:tabs>
        <w:ind w:left="0" w:firstLine="851"/>
        <w:jc w:val="both"/>
        <w:rPr>
          <w:color w:val="000000"/>
          <w:sz w:val="28"/>
        </w:rPr>
      </w:pPr>
      <w:r>
        <w:rPr>
          <w:color w:val="000000"/>
          <w:sz w:val="28"/>
        </w:rPr>
        <w:t>выезда за пределы Российской Федерации на постоянное место жительства;</w:t>
      </w:r>
    </w:p>
    <w:p w:rsidR="00323353" w:rsidRDefault="00323353"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23353" w:rsidRDefault="00323353" w:rsidP="0081350A">
      <w:pPr>
        <w:tabs>
          <w:tab w:val="left" w:pos="-45"/>
        </w:tabs>
        <w:ind w:firstLine="851"/>
        <w:jc w:val="both"/>
        <w:rPr>
          <w:color w:val="000000"/>
          <w:sz w:val="28"/>
        </w:rPr>
      </w:pPr>
      <w:r>
        <w:rPr>
          <w:color w:val="000000"/>
          <w:sz w:val="28"/>
        </w:rPr>
        <w:t>10) отзыва избирателями;</w:t>
      </w:r>
    </w:p>
    <w:p w:rsidR="00323353" w:rsidRDefault="00323353" w:rsidP="0081350A">
      <w:pPr>
        <w:tabs>
          <w:tab w:val="left" w:pos="-45"/>
        </w:tabs>
        <w:ind w:firstLine="851"/>
        <w:jc w:val="both"/>
        <w:rPr>
          <w:color w:val="000000"/>
          <w:sz w:val="28"/>
        </w:rPr>
      </w:pPr>
      <w:r>
        <w:rPr>
          <w:color w:val="000000"/>
          <w:sz w:val="28"/>
        </w:rPr>
        <w:t xml:space="preserve">11) установленной в судебном порядке стойкой неспособности по состоянию здоровья осуществлять полномочия главы </w:t>
      </w:r>
      <w:r>
        <w:rPr>
          <w:sz w:val="28"/>
        </w:rPr>
        <w:t>муниципального образования</w:t>
      </w:r>
      <w:r>
        <w:rPr>
          <w:color w:val="000000"/>
          <w:sz w:val="28"/>
        </w:rPr>
        <w:t>;</w:t>
      </w:r>
    </w:p>
    <w:p w:rsidR="00323353" w:rsidRDefault="00323353" w:rsidP="008D5128">
      <w:pPr>
        <w:ind w:firstLine="851"/>
        <w:jc w:val="both"/>
        <w:rPr>
          <w:sz w:val="28"/>
          <w:szCs w:val="28"/>
        </w:rPr>
      </w:pPr>
      <w:r>
        <w:rPr>
          <w:sz w:val="28"/>
        </w:rPr>
        <w:t xml:space="preserve">12) </w:t>
      </w:r>
      <w:r w:rsidRPr="00073E49">
        <w:rPr>
          <w:sz w:val="28"/>
        </w:rPr>
        <w:t xml:space="preserve">преобразования поселения, осуществляемого в соответствии с </w:t>
      </w:r>
      <w:r w:rsidRPr="0087331D">
        <w:rPr>
          <w:sz w:val="28"/>
          <w:szCs w:val="28"/>
        </w:rPr>
        <w:t>Федеральным законом</w:t>
      </w:r>
      <w:r w:rsidRPr="00A4687D">
        <w:rPr>
          <w:sz w:val="28"/>
          <w:szCs w:val="28"/>
        </w:rPr>
        <w:t>от 06.10.2003 № 131-ФЗ «Об общих принципах организации местного самоуправления в Российской Федерации»</w:t>
      </w:r>
      <w:r w:rsidRPr="00073E49">
        <w:rPr>
          <w:sz w:val="28"/>
        </w:rPr>
        <w:t>, а также в случае упразднения поселения</w:t>
      </w:r>
      <w:r w:rsidRPr="00073E49">
        <w:rPr>
          <w:sz w:val="28"/>
          <w:szCs w:val="28"/>
        </w:rPr>
        <w:t>;</w:t>
      </w:r>
    </w:p>
    <w:p w:rsidR="00323353" w:rsidRPr="008D5128" w:rsidRDefault="00323353"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323353" w:rsidRPr="001F5483" w:rsidRDefault="00323353"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3353" w:rsidRPr="00EE194F" w:rsidRDefault="00323353"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323353" w:rsidRPr="0002597E" w:rsidRDefault="00323353" w:rsidP="00EE194F">
      <w:pPr>
        <w:tabs>
          <w:tab w:val="left" w:pos="-15"/>
        </w:tabs>
        <w:ind w:firstLine="851"/>
        <w:jc w:val="both"/>
        <w:rPr>
          <w:sz w:val="28"/>
          <w:szCs w:val="28"/>
        </w:rPr>
      </w:pPr>
      <w:r w:rsidRPr="0002597E">
        <w:rPr>
          <w:sz w:val="28"/>
          <w:szCs w:val="28"/>
        </w:rPr>
        <w:t xml:space="preserve">16) несоблюдения ограничений, запретов, неисполнения обязанностей, установленных Федеральным </w:t>
      </w:r>
      <w:hyperlink r:id="rId13"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4"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3353" w:rsidRPr="00EE194F" w:rsidRDefault="00323353" w:rsidP="00EE194F">
      <w:pPr>
        <w:widowControl/>
        <w:suppressAutoHyphens w:val="0"/>
        <w:autoSpaceDE w:val="0"/>
        <w:autoSpaceDN w:val="0"/>
        <w:adjustRightInd w:val="0"/>
        <w:ind w:firstLine="851"/>
        <w:jc w:val="both"/>
        <w:rPr>
          <w:color w:val="7030A0"/>
          <w:sz w:val="28"/>
          <w:szCs w:val="28"/>
        </w:rPr>
      </w:pPr>
      <w:r w:rsidRPr="0002597E">
        <w:rPr>
          <w:sz w:val="28"/>
          <w:szCs w:val="28"/>
        </w:rPr>
        <w:t>17) несоблюдения ограничений</w:t>
      </w:r>
      <w:r w:rsidRPr="0002597E">
        <w:rPr>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323353" w:rsidRDefault="00323353"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Pr="00E65791">
        <w:rPr>
          <w:rFonts w:ascii="Times New Roman" w:hAnsi="Times New Roman"/>
          <w:kern w:val="0"/>
          <w:sz w:val="28"/>
          <w:szCs w:val="28"/>
          <w:lang w:eastAsia="ru-RU"/>
        </w:rPr>
        <w:t>письменное</w:t>
      </w:r>
      <w:r>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Pr="00F555C3">
        <w:rPr>
          <w:rFonts w:ascii="Times New Roman" w:hAnsi="Times New Roman"/>
          <w:sz w:val="28"/>
        </w:rPr>
        <w:t>30 календарных дней</w:t>
      </w:r>
      <w:r>
        <w:rPr>
          <w:rFonts w:ascii="Times New Roman" w:hAnsi="Times New Roman"/>
          <w:sz w:val="28"/>
        </w:rPr>
        <w:t xml:space="preserve"> со дня подачи заявления.</w:t>
      </w:r>
    </w:p>
    <w:p w:rsidR="00323353" w:rsidRDefault="00323353"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323353" w:rsidRPr="0087331D" w:rsidRDefault="00323353" w:rsidP="00CA45AC">
      <w:pPr>
        <w:tabs>
          <w:tab w:val="left" w:pos="142"/>
        </w:tabs>
        <w:ind w:firstLine="851"/>
        <w:jc w:val="both"/>
        <w:rPr>
          <w:sz w:val="28"/>
          <w:szCs w:val="28"/>
        </w:rPr>
      </w:pPr>
      <w:r w:rsidRPr="0087331D">
        <w:rPr>
          <w:sz w:val="28"/>
          <w:szCs w:val="28"/>
        </w:rPr>
        <w:t>В случаях, предусмотренных пунктами 1,5-9,11</w:t>
      </w:r>
      <w:r>
        <w:rPr>
          <w:sz w:val="28"/>
          <w:szCs w:val="28"/>
        </w:rPr>
        <w:t xml:space="preserve">, </w:t>
      </w:r>
      <w:r w:rsidRPr="0002597E">
        <w:rPr>
          <w:sz w:val="28"/>
          <w:szCs w:val="28"/>
        </w:rPr>
        <w:t>15-17</w:t>
      </w:r>
      <w:r w:rsidRPr="0087331D">
        <w:rPr>
          <w:sz w:val="28"/>
          <w:szCs w:val="28"/>
        </w:rPr>
        <w:t xml:space="preserve">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323353" w:rsidRPr="0087331D" w:rsidRDefault="00323353" w:rsidP="00CA45AC">
      <w:pPr>
        <w:ind w:firstLine="851"/>
        <w:jc w:val="both"/>
        <w:rPr>
          <w:sz w:val="28"/>
          <w:szCs w:val="28"/>
        </w:rPr>
      </w:pPr>
      <w:r w:rsidRPr="0087331D">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323353" w:rsidRPr="0087331D" w:rsidRDefault="00323353" w:rsidP="0081350A">
      <w:pPr>
        <w:pStyle w:val="ConsNormal"/>
        <w:ind w:firstLine="851"/>
        <w:jc w:val="both"/>
        <w:rPr>
          <w:rFonts w:ascii="Times New Roman" w:hAnsi="Times New Roman"/>
          <w:sz w:val="28"/>
        </w:rPr>
      </w:pPr>
      <w:r w:rsidRPr="0087331D">
        <w:rPr>
          <w:rFonts w:ascii="Times New Roman" w:hAnsi="Times New Roman"/>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323353" w:rsidRDefault="00323353" w:rsidP="0081350A">
      <w:pPr>
        <w:pStyle w:val="a2"/>
        <w:tabs>
          <w:tab w:val="left" w:pos="142"/>
        </w:tabs>
        <w:ind w:firstLine="851"/>
        <w:jc w:val="left"/>
        <w:rPr>
          <w:sz w:val="28"/>
        </w:rPr>
      </w:pPr>
    </w:p>
    <w:p w:rsidR="00323353" w:rsidRDefault="00323353"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323353" w:rsidRDefault="00323353"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323353" w:rsidRDefault="00323353"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323353" w:rsidRPr="003D4ED9" w:rsidRDefault="00323353" w:rsidP="0081350A">
      <w:pPr>
        <w:pStyle w:val="Heading8"/>
        <w:keepNext w:val="0"/>
        <w:ind w:firstLine="851"/>
        <w:jc w:val="both"/>
      </w:pPr>
      <w:r w:rsidRPr="003D4ED9">
        <w:t>2. Главе поселения гарантируются:</w:t>
      </w:r>
    </w:p>
    <w:p w:rsidR="00323353" w:rsidRPr="003D4ED9" w:rsidRDefault="00323353" w:rsidP="0081350A">
      <w:pPr>
        <w:pStyle w:val="Heading8"/>
        <w:keepNext w:val="0"/>
        <w:ind w:firstLine="851"/>
        <w:jc w:val="both"/>
      </w:pPr>
      <w:r w:rsidRPr="003D4ED9">
        <w:t>- условия работы, обеспечивающие исполнение им своих полномочий;</w:t>
      </w:r>
    </w:p>
    <w:p w:rsidR="00323353" w:rsidRPr="003D4ED9" w:rsidRDefault="00323353" w:rsidP="0081350A">
      <w:pPr>
        <w:pStyle w:val="Heading8"/>
        <w:keepNext w:val="0"/>
        <w:ind w:firstLine="851"/>
        <w:jc w:val="both"/>
      </w:pPr>
      <w:r w:rsidRPr="003D4ED9">
        <w:t>- право на своевременное и в полном объеме получение денежного содержания;</w:t>
      </w:r>
    </w:p>
    <w:p w:rsidR="00323353" w:rsidRPr="003D4ED9" w:rsidRDefault="00323353" w:rsidP="0081350A">
      <w:pPr>
        <w:pStyle w:val="Heading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323353" w:rsidRPr="003D4ED9" w:rsidRDefault="00323353" w:rsidP="0081350A">
      <w:pPr>
        <w:pStyle w:val="Heading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323353" w:rsidRPr="003D4ED9" w:rsidRDefault="00323353" w:rsidP="0081350A">
      <w:pPr>
        <w:pStyle w:val="Heading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323353" w:rsidRPr="003D4ED9" w:rsidRDefault="00323353" w:rsidP="0081350A">
      <w:pPr>
        <w:pStyle w:val="Heading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323353" w:rsidRPr="003D4ED9" w:rsidRDefault="00323353" w:rsidP="0081350A">
      <w:pPr>
        <w:pStyle w:val="Heading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323353" w:rsidRPr="003D4ED9" w:rsidRDefault="00323353" w:rsidP="0081350A">
      <w:pPr>
        <w:pStyle w:val="Heading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323353" w:rsidRPr="003D4ED9" w:rsidRDefault="00323353" w:rsidP="0081350A">
      <w:pPr>
        <w:pStyle w:val="Heading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w:t>
      </w:r>
      <w:r>
        <w:t>селения продолжительностью 30</w:t>
      </w:r>
      <w:r w:rsidRPr="003D4ED9">
        <w:t xml:space="preserve"> календарных дней.</w:t>
      </w:r>
    </w:p>
    <w:p w:rsidR="00323353" w:rsidRPr="00E65791" w:rsidRDefault="00323353" w:rsidP="00E65791">
      <w:pPr>
        <w:pStyle w:val="Heading8"/>
        <w:keepNext w:val="0"/>
        <w:ind w:firstLine="851"/>
        <w:jc w:val="both"/>
      </w:pPr>
      <w:r w:rsidRPr="003D4ED9">
        <w:t>Ежегодный дополнительный оплачиваемый отпуск за ненормированный рабочий день предоставляется главе посе</w:t>
      </w:r>
      <w:r>
        <w:t xml:space="preserve">ления продолжительностью 15 </w:t>
      </w:r>
      <w:r w:rsidRPr="003D4ED9">
        <w:t>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323353" w:rsidRPr="003D4ED9" w:rsidRDefault="00323353" w:rsidP="0081350A">
      <w:pPr>
        <w:pStyle w:val="Heading8"/>
        <w:keepNext w:val="0"/>
        <w:ind w:firstLine="851"/>
        <w:jc w:val="both"/>
      </w:pPr>
      <w:r w:rsidRPr="00D23DC0">
        <w:t>4.</w:t>
      </w:r>
      <w:r w:rsidRPr="003D4ED9">
        <w:t xml:space="preserve"> Депутату Совета обеспечиваются условия для беспрепятственного осуществления своих полномочий.</w:t>
      </w:r>
    </w:p>
    <w:p w:rsidR="00323353" w:rsidRPr="003D4ED9" w:rsidRDefault="00323353" w:rsidP="0081350A">
      <w:pPr>
        <w:pStyle w:val="Heading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323353" w:rsidRPr="003D4ED9" w:rsidRDefault="00323353" w:rsidP="0081350A">
      <w:pPr>
        <w:pStyle w:val="Heading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t>«</w:t>
      </w:r>
      <w:r w:rsidRPr="003D4ED9">
        <w:t>О местном самоуправлении в Краснодарском крае</w:t>
      </w:r>
      <w:r>
        <w:t>»</w:t>
      </w:r>
      <w:r w:rsidRPr="003D4ED9">
        <w:t>.</w:t>
      </w:r>
    </w:p>
    <w:p w:rsidR="00323353" w:rsidRPr="003D4ED9" w:rsidRDefault="00323353" w:rsidP="0081350A">
      <w:pPr>
        <w:pStyle w:val="Heading8"/>
        <w:keepNext w:val="0"/>
        <w:ind w:firstLine="851"/>
        <w:jc w:val="both"/>
      </w:pPr>
      <w:r w:rsidRPr="00D23DC0">
        <w:t>5.</w:t>
      </w:r>
      <w:r w:rsidRPr="003D4ED9">
        <w:t xml:space="preserve"> Депутату Совета, осуществляющему </w:t>
      </w:r>
      <w:r w:rsidRPr="004C7905">
        <w:t>свою деятельность</w:t>
      </w:r>
      <w:r w:rsidRPr="003D4ED9">
        <w:t xml:space="preserve">на непостоянной основе, </w:t>
      </w:r>
      <w:r w:rsidRPr="002D5A50">
        <w:t>может</w:t>
      </w:r>
      <w:r>
        <w:t xml:space="preserve"> </w:t>
      </w:r>
      <w:r w:rsidRPr="003D4ED9">
        <w:t>производит</w:t>
      </w:r>
      <w:r w:rsidRPr="002D5A50">
        <w:t>ь</w:t>
      </w:r>
      <w:r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323353" w:rsidRDefault="00323353" w:rsidP="0081350A">
      <w:pPr>
        <w:pStyle w:val="Heading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323353" w:rsidRPr="003D4ED9" w:rsidRDefault="00323353" w:rsidP="0081350A">
      <w:pPr>
        <w:pStyle w:val="Heading8"/>
        <w:keepNext w:val="0"/>
        <w:ind w:firstLine="851"/>
        <w:jc w:val="both"/>
      </w:pPr>
      <w:r w:rsidRPr="00D23DC0">
        <w:t>6.</w:t>
      </w:r>
      <w:r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323353" w:rsidRPr="00E65791" w:rsidRDefault="00323353" w:rsidP="00D73B8F">
      <w:pPr>
        <w:suppressAutoHyphens w:val="0"/>
        <w:autoSpaceDE w:val="0"/>
        <w:autoSpaceDN w:val="0"/>
        <w:adjustRightInd w:val="0"/>
        <w:ind w:firstLine="851"/>
        <w:jc w:val="both"/>
        <w:rPr>
          <w:kern w:val="0"/>
          <w:sz w:val="28"/>
          <w:szCs w:val="28"/>
          <w:lang w:eastAsia="ru-RU"/>
        </w:rPr>
      </w:pPr>
      <w:r w:rsidRPr="00E65791">
        <w:rPr>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r>
        <w:rPr>
          <w:kern w:val="0"/>
          <w:sz w:val="28"/>
          <w:szCs w:val="28"/>
          <w:lang w:eastAsia="ru-RU"/>
        </w:rPr>
        <w:t xml:space="preserve"> </w:t>
      </w:r>
      <w:r w:rsidRPr="00E65791">
        <w:rPr>
          <w:kern w:val="0"/>
          <w:sz w:val="28"/>
          <w:szCs w:val="28"/>
          <w:lang w:eastAsia="ru-RU"/>
        </w:rPr>
        <w:t xml:space="preserve">случае прекращения полномочий указанных лиц по основаниям, предусмотренным </w:t>
      </w:r>
      <w:hyperlink r:id="rId16" w:history="1">
        <w:r w:rsidRPr="00E65791">
          <w:rPr>
            <w:rStyle w:val="Hyperlink"/>
            <w:color w:val="auto"/>
            <w:kern w:val="0"/>
            <w:sz w:val="28"/>
            <w:szCs w:val="28"/>
            <w:u w:val="none"/>
            <w:lang w:eastAsia="ru-RU"/>
          </w:rPr>
          <w:t>абзацем седьмым части 16 статьи 35</w:t>
        </w:r>
      </w:hyperlink>
      <w:r w:rsidRPr="00E65791">
        <w:rPr>
          <w:kern w:val="0"/>
          <w:sz w:val="28"/>
          <w:szCs w:val="28"/>
          <w:lang w:eastAsia="ru-RU"/>
        </w:rPr>
        <w:t xml:space="preserve">, </w:t>
      </w:r>
      <w:hyperlink r:id="rId17" w:history="1">
        <w:r w:rsidRPr="00E65791">
          <w:rPr>
            <w:rStyle w:val="Hyperlink"/>
            <w:color w:val="auto"/>
            <w:kern w:val="0"/>
            <w:sz w:val="28"/>
            <w:szCs w:val="28"/>
            <w:u w:val="none"/>
            <w:lang w:eastAsia="ru-RU"/>
          </w:rPr>
          <w:t>пунктами 2.1</w:t>
        </w:r>
      </w:hyperlink>
      <w:r w:rsidRPr="00E65791">
        <w:rPr>
          <w:kern w:val="0"/>
          <w:sz w:val="28"/>
          <w:szCs w:val="28"/>
          <w:lang w:eastAsia="ru-RU"/>
        </w:rPr>
        <w:t xml:space="preserve">, </w:t>
      </w:r>
      <w:hyperlink r:id="rId18" w:history="1">
        <w:r w:rsidRPr="00E65791">
          <w:rPr>
            <w:rStyle w:val="Hyperlink"/>
            <w:color w:val="auto"/>
            <w:kern w:val="0"/>
            <w:sz w:val="28"/>
            <w:szCs w:val="28"/>
            <w:u w:val="none"/>
            <w:lang w:eastAsia="ru-RU"/>
          </w:rPr>
          <w:t>3</w:t>
        </w:r>
      </w:hyperlink>
      <w:r w:rsidRPr="00E65791">
        <w:rPr>
          <w:kern w:val="0"/>
          <w:sz w:val="28"/>
          <w:szCs w:val="28"/>
          <w:lang w:eastAsia="ru-RU"/>
        </w:rPr>
        <w:t xml:space="preserve">, </w:t>
      </w:r>
      <w:hyperlink r:id="rId19" w:history="1">
        <w:r w:rsidRPr="00E65791">
          <w:rPr>
            <w:rStyle w:val="Hyperlink"/>
            <w:color w:val="auto"/>
            <w:kern w:val="0"/>
            <w:sz w:val="28"/>
            <w:szCs w:val="28"/>
            <w:u w:val="none"/>
            <w:lang w:eastAsia="ru-RU"/>
          </w:rPr>
          <w:t>6</w:t>
        </w:r>
      </w:hyperlink>
      <w:r w:rsidRPr="00E65791">
        <w:rPr>
          <w:kern w:val="0"/>
          <w:sz w:val="28"/>
          <w:szCs w:val="28"/>
          <w:lang w:eastAsia="ru-RU"/>
        </w:rPr>
        <w:t xml:space="preserve"> - </w:t>
      </w:r>
      <w:hyperlink r:id="rId20" w:history="1">
        <w:r w:rsidRPr="00E65791">
          <w:rPr>
            <w:rStyle w:val="Hyperlink"/>
            <w:color w:val="auto"/>
            <w:kern w:val="0"/>
            <w:sz w:val="28"/>
            <w:szCs w:val="28"/>
            <w:u w:val="none"/>
            <w:lang w:eastAsia="ru-RU"/>
          </w:rPr>
          <w:t>9 части 6</w:t>
        </w:r>
      </w:hyperlink>
      <w:r w:rsidRPr="00E65791">
        <w:rPr>
          <w:kern w:val="0"/>
          <w:sz w:val="28"/>
          <w:szCs w:val="28"/>
          <w:lang w:eastAsia="ru-RU"/>
        </w:rPr>
        <w:t xml:space="preserve">, </w:t>
      </w:r>
      <w:hyperlink r:id="rId21" w:history="1">
        <w:r w:rsidRPr="00E65791">
          <w:rPr>
            <w:rStyle w:val="Hyperlink"/>
            <w:color w:val="auto"/>
            <w:kern w:val="0"/>
            <w:sz w:val="28"/>
            <w:szCs w:val="28"/>
            <w:u w:val="none"/>
            <w:lang w:eastAsia="ru-RU"/>
          </w:rPr>
          <w:t>частью 6.1 статьи 36</w:t>
        </w:r>
      </w:hyperlink>
      <w:r w:rsidRPr="00E65791">
        <w:rPr>
          <w:kern w:val="0"/>
          <w:sz w:val="28"/>
          <w:szCs w:val="28"/>
          <w:lang w:eastAsia="ru-RU"/>
        </w:rPr>
        <w:t xml:space="preserve">, </w:t>
      </w:r>
      <w:hyperlink r:id="rId22" w:history="1">
        <w:r w:rsidRPr="00E65791">
          <w:rPr>
            <w:rStyle w:val="Hyperlink"/>
            <w:color w:val="auto"/>
            <w:kern w:val="0"/>
            <w:sz w:val="28"/>
            <w:szCs w:val="28"/>
            <w:u w:val="none"/>
            <w:lang w:eastAsia="ru-RU"/>
          </w:rPr>
          <w:t>частью 7.1</w:t>
        </w:r>
      </w:hyperlink>
      <w:r w:rsidRPr="00E65791">
        <w:rPr>
          <w:kern w:val="0"/>
          <w:sz w:val="28"/>
          <w:szCs w:val="28"/>
          <w:lang w:eastAsia="ru-RU"/>
        </w:rPr>
        <w:t xml:space="preserve">, </w:t>
      </w:r>
      <w:hyperlink r:id="rId23" w:history="1">
        <w:r w:rsidRPr="00E65791">
          <w:rPr>
            <w:rStyle w:val="Hyperlink"/>
            <w:color w:val="auto"/>
            <w:kern w:val="0"/>
            <w:sz w:val="28"/>
            <w:szCs w:val="28"/>
            <w:u w:val="none"/>
            <w:lang w:eastAsia="ru-RU"/>
          </w:rPr>
          <w:t>пунктами 5</w:t>
        </w:r>
      </w:hyperlink>
      <w:r w:rsidRPr="00E65791">
        <w:rPr>
          <w:kern w:val="0"/>
          <w:sz w:val="28"/>
          <w:szCs w:val="28"/>
          <w:lang w:eastAsia="ru-RU"/>
        </w:rPr>
        <w:t xml:space="preserve"> - </w:t>
      </w:r>
      <w:hyperlink r:id="rId24" w:history="1">
        <w:r w:rsidRPr="00E65791">
          <w:rPr>
            <w:rStyle w:val="Hyperlink"/>
            <w:color w:val="auto"/>
            <w:kern w:val="0"/>
            <w:sz w:val="28"/>
            <w:szCs w:val="28"/>
            <w:u w:val="none"/>
            <w:lang w:eastAsia="ru-RU"/>
          </w:rPr>
          <w:t>8 части 10</w:t>
        </w:r>
      </w:hyperlink>
      <w:r w:rsidRPr="00E65791">
        <w:rPr>
          <w:kern w:val="0"/>
          <w:sz w:val="28"/>
          <w:szCs w:val="28"/>
          <w:lang w:eastAsia="ru-RU"/>
        </w:rPr>
        <w:t xml:space="preserve">, </w:t>
      </w:r>
      <w:hyperlink r:id="rId25" w:history="1">
        <w:r w:rsidRPr="00E65791">
          <w:rPr>
            <w:rStyle w:val="Hyperlink"/>
            <w:color w:val="auto"/>
            <w:kern w:val="0"/>
            <w:sz w:val="28"/>
            <w:szCs w:val="28"/>
            <w:u w:val="none"/>
            <w:lang w:eastAsia="ru-RU"/>
          </w:rPr>
          <w:t>частью 10.1 статьи 40</w:t>
        </w:r>
      </w:hyperlink>
      <w:r w:rsidRPr="00E65791">
        <w:rPr>
          <w:kern w:val="0"/>
          <w:sz w:val="28"/>
          <w:szCs w:val="28"/>
          <w:lang w:eastAsia="ru-RU"/>
        </w:rPr>
        <w:t xml:space="preserve">, </w:t>
      </w:r>
      <w:hyperlink r:id="rId26" w:history="1">
        <w:r w:rsidRPr="00E65791">
          <w:rPr>
            <w:rStyle w:val="Hyperlink"/>
            <w:color w:val="auto"/>
            <w:kern w:val="0"/>
            <w:sz w:val="28"/>
            <w:szCs w:val="28"/>
            <w:u w:val="none"/>
            <w:lang w:eastAsia="ru-RU"/>
          </w:rPr>
          <w:t>частями 1</w:t>
        </w:r>
      </w:hyperlink>
      <w:r w:rsidRPr="00E65791">
        <w:rPr>
          <w:kern w:val="0"/>
          <w:sz w:val="28"/>
          <w:szCs w:val="28"/>
          <w:lang w:eastAsia="ru-RU"/>
        </w:rPr>
        <w:t xml:space="preserve"> и</w:t>
      </w:r>
      <w:hyperlink r:id="rId27" w:history="1">
        <w:r w:rsidRPr="00E65791">
          <w:rPr>
            <w:rStyle w:val="Hyperlink"/>
            <w:color w:val="auto"/>
            <w:kern w:val="0"/>
            <w:sz w:val="28"/>
            <w:szCs w:val="28"/>
            <w:u w:val="none"/>
            <w:lang w:eastAsia="ru-RU"/>
          </w:rPr>
          <w:t>2 статьи 73</w:t>
        </w:r>
      </w:hyperlink>
      <w:r w:rsidRPr="00E65791">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323353" w:rsidRDefault="00323353" w:rsidP="0081350A">
      <w:pPr>
        <w:pStyle w:val="a2"/>
        <w:tabs>
          <w:tab w:val="left" w:pos="142"/>
        </w:tabs>
        <w:ind w:firstLine="851"/>
        <w:jc w:val="left"/>
        <w:rPr>
          <w:b/>
          <w:sz w:val="28"/>
        </w:rPr>
      </w:pPr>
    </w:p>
    <w:p w:rsidR="00323353" w:rsidRDefault="00323353" w:rsidP="0081350A">
      <w:pPr>
        <w:pStyle w:val="a2"/>
        <w:tabs>
          <w:tab w:val="left" w:pos="142"/>
        </w:tabs>
        <w:ind w:firstLine="851"/>
        <w:jc w:val="left"/>
        <w:rPr>
          <w:b/>
          <w:sz w:val="28"/>
        </w:rPr>
      </w:pPr>
      <w:r>
        <w:rPr>
          <w:b/>
          <w:sz w:val="28"/>
        </w:rPr>
        <w:t xml:space="preserve">Статья 34. Администрация поселения </w:t>
      </w:r>
    </w:p>
    <w:p w:rsidR="00323353" w:rsidRPr="0087331D" w:rsidRDefault="00323353"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323353" w:rsidRPr="0087331D" w:rsidRDefault="00323353"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заместитель,  а также отраслевые (функциональные)  органы местной администрации.</w:t>
      </w:r>
    </w:p>
    <w:p w:rsidR="00323353" w:rsidRPr="00BE3F2E" w:rsidRDefault="00323353" w:rsidP="0081350A">
      <w:pPr>
        <w:pStyle w:val="Heading2"/>
        <w:keepNext w:val="0"/>
        <w:tabs>
          <w:tab w:val="clear" w:pos="576"/>
          <w:tab w:val="left" w:pos="840"/>
        </w:tabs>
        <w:spacing w:before="0" w:after="0"/>
        <w:ind w:left="851"/>
        <w:jc w:val="both"/>
        <w:rPr>
          <w:rFonts w:ascii="Times New Roman" w:hAnsi="Times New Roman"/>
          <w:b w:val="0"/>
          <w:i w:val="0"/>
        </w:rPr>
      </w:pPr>
    </w:p>
    <w:p w:rsidR="00323353" w:rsidRPr="001F386D" w:rsidRDefault="00323353"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323353" w:rsidRPr="001F386D" w:rsidRDefault="00323353"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323353" w:rsidRPr="001F386D" w:rsidRDefault="00323353" w:rsidP="001F386D">
      <w:pPr>
        <w:ind w:firstLine="851"/>
        <w:jc w:val="both"/>
        <w:rPr>
          <w:bCs/>
          <w:sz w:val="28"/>
          <w:szCs w:val="28"/>
        </w:rPr>
      </w:pPr>
      <w:r w:rsidRPr="001F386D">
        <w:rPr>
          <w:bCs/>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323353" w:rsidRPr="001F386D" w:rsidRDefault="00323353" w:rsidP="001F386D">
      <w:pPr>
        <w:ind w:firstLine="851"/>
        <w:jc w:val="both"/>
        <w:rPr>
          <w:bCs/>
          <w:sz w:val="28"/>
          <w:szCs w:val="28"/>
        </w:rPr>
      </w:pPr>
      <w:r w:rsidRPr="001F386D">
        <w:rPr>
          <w:bCs/>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323353" w:rsidRPr="001F386D" w:rsidRDefault="00323353"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Pr="001F386D">
        <w:rPr>
          <w:kern w:val="0"/>
          <w:sz w:val="28"/>
          <w:szCs w:val="28"/>
          <w:lang w:eastAsia="ru-RU"/>
        </w:rPr>
        <w:t xml:space="preserve"> и управление муниципальными активами,</w:t>
      </w:r>
      <w:r>
        <w:rPr>
          <w:kern w:val="0"/>
          <w:sz w:val="28"/>
          <w:szCs w:val="28"/>
          <w:lang w:eastAsia="ru-RU"/>
        </w:rPr>
        <w:t xml:space="preserve"> </w:t>
      </w:r>
      <w:r w:rsidRPr="001F386D">
        <w:rPr>
          <w:kern w:val="0"/>
          <w:sz w:val="28"/>
          <w:szCs w:val="28"/>
          <w:lang w:eastAsia="ru-RU"/>
        </w:rPr>
        <w:t>предоставляет муниципальные гарантии, бюджетные кредиты</w:t>
      </w:r>
      <w:r w:rsidRPr="001F386D">
        <w:rPr>
          <w:bCs/>
          <w:sz w:val="28"/>
          <w:szCs w:val="28"/>
        </w:rPr>
        <w:t>;</w:t>
      </w:r>
    </w:p>
    <w:p w:rsidR="00323353" w:rsidRPr="001F386D" w:rsidRDefault="00323353"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323353" w:rsidRPr="001F386D" w:rsidRDefault="00323353"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Pr="001F386D">
        <w:rPr>
          <w:kern w:val="0"/>
          <w:sz w:val="28"/>
          <w:szCs w:val="28"/>
          <w:lang w:eastAsia="ru-RU"/>
        </w:rPr>
        <w:t>муниципальных программ, их формирования и реализации;</w:t>
      </w:r>
    </w:p>
    <w:p w:rsidR="00323353" w:rsidRPr="001F386D" w:rsidRDefault="00323353" w:rsidP="001F386D">
      <w:pPr>
        <w:tabs>
          <w:tab w:val="left" w:pos="0"/>
        </w:tabs>
        <w:ind w:firstLine="851"/>
        <w:jc w:val="both"/>
        <w:rPr>
          <w:bCs/>
          <w:sz w:val="28"/>
          <w:szCs w:val="28"/>
        </w:rPr>
      </w:pPr>
      <w:r w:rsidRPr="001F386D">
        <w:rPr>
          <w:bCs/>
          <w:sz w:val="28"/>
          <w:szCs w:val="28"/>
        </w:rPr>
        <w:t>6) осуществляет иные бюджетные полномочия в соответствии с Бюджетным кодексом Российской Федерации.</w:t>
      </w:r>
    </w:p>
    <w:p w:rsidR="00323353" w:rsidRPr="001F386D" w:rsidRDefault="00323353" w:rsidP="001F386D">
      <w:pPr>
        <w:tabs>
          <w:tab w:val="left" w:pos="0"/>
        </w:tabs>
        <w:ind w:right="30" w:firstLine="851"/>
        <w:jc w:val="both"/>
        <w:rPr>
          <w:sz w:val="28"/>
          <w:szCs w:val="28"/>
        </w:rPr>
      </w:pPr>
    </w:p>
    <w:p w:rsidR="00323353" w:rsidRPr="001F386D" w:rsidRDefault="00323353" w:rsidP="001F386D">
      <w:pPr>
        <w:tabs>
          <w:tab w:val="left" w:pos="0"/>
        </w:tabs>
        <w:ind w:right="30" w:firstLine="851"/>
        <w:jc w:val="both"/>
        <w:rPr>
          <w:b/>
          <w:sz w:val="28"/>
          <w:szCs w:val="28"/>
        </w:rPr>
      </w:pPr>
      <w:r w:rsidRPr="001F386D">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323353" w:rsidRPr="001F386D" w:rsidRDefault="00323353" w:rsidP="001F386D">
      <w:pPr>
        <w:ind w:firstLine="851"/>
        <w:jc w:val="both"/>
        <w:rPr>
          <w:sz w:val="28"/>
          <w:szCs w:val="28"/>
        </w:rPr>
      </w:pPr>
      <w:r w:rsidRPr="001F386D">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323353" w:rsidRPr="001F386D" w:rsidRDefault="00323353" w:rsidP="001F386D">
      <w:pPr>
        <w:numPr>
          <w:ilvl w:val="0"/>
          <w:numId w:val="12"/>
        </w:numPr>
        <w:tabs>
          <w:tab w:val="left" w:pos="240"/>
        </w:tabs>
        <w:ind w:left="0" w:right="105" w:firstLine="851"/>
        <w:jc w:val="both"/>
        <w:rPr>
          <w:sz w:val="28"/>
          <w:szCs w:val="28"/>
        </w:rPr>
      </w:pPr>
      <w:r w:rsidRPr="001F386D">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323353" w:rsidRPr="001F386D" w:rsidRDefault="00323353"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323353" w:rsidRPr="001F386D" w:rsidRDefault="00323353" w:rsidP="001F386D">
      <w:pPr>
        <w:pStyle w:val="ListParagraph"/>
        <w:suppressAutoHyphens w:val="0"/>
        <w:ind w:left="0" w:firstLine="851"/>
        <w:jc w:val="both"/>
        <w:rPr>
          <w:rStyle w:val="SubtleEmphasis"/>
          <w:i w:val="0"/>
          <w:color w:val="auto"/>
          <w:sz w:val="28"/>
          <w:szCs w:val="28"/>
        </w:rPr>
      </w:pPr>
      <w:r w:rsidRPr="001F386D">
        <w:rPr>
          <w:rStyle w:val="SubtleEmphasis"/>
          <w:i w:val="0"/>
          <w:color w:val="auto"/>
          <w:sz w:val="28"/>
          <w:szCs w:val="28"/>
        </w:rPr>
        <w:t>3) утверждает схемы водоснабжения и водоотведения поселений;</w:t>
      </w:r>
    </w:p>
    <w:p w:rsidR="00323353" w:rsidRPr="001F386D" w:rsidRDefault="00323353" w:rsidP="001F386D">
      <w:pPr>
        <w:tabs>
          <w:tab w:val="left" w:pos="105"/>
        </w:tabs>
        <w:ind w:firstLine="851"/>
        <w:jc w:val="both"/>
        <w:rPr>
          <w:sz w:val="28"/>
          <w:szCs w:val="28"/>
        </w:rPr>
      </w:pPr>
      <w:r w:rsidRPr="001F386D">
        <w:rPr>
          <w:sz w:val="28"/>
          <w:szCs w:val="28"/>
        </w:rPr>
        <w:t xml:space="preserve">4) </w:t>
      </w:r>
      <w:r w:rsidRPr="001F386D">
        <w:rPr>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23353" w:rsidRPr="001F386D" w:rsidRDefault="00323353" w:rsidP="001F386D">
      <w:pPr>
        <w:tabs>
          <w:tab w:val="left" w:pos="240"/>
        </w:tabs>
        <w:ind w:right="105" w:firstLine="851"/>
        <w:jc w:val="both"/>
        <w:rPr>
          <w:sz w:val="28"/>
          <w:szCs w:val="28"/>
        </w:rPr>
      </w:pPr>
      <w:r w:rsidRPr="001F386D">
        <w:rPr>
          <w:sz w:val="28"/>
          <w:szCs w:val="28"/>
        </w:rPr>
        <w:t>5) создает условия для массового отдыха жителей поселения и организует обустройство мест массового отдыха населения;</w:t>
      </w:r>
    </w:p>
    <w:p w:rsidR="00323353" w:rsidRPr="001F386D" w:rsidRDefault="00323353" w:rsidP="001F386D">
      <w:pPr>
        <w:tabs>
          <w:tab w:val="left" w:pos="240"/>
        </w:tabs>
        <w:ind w:right="105" w:firstLine="851"/>
        <w:jc w:val="both"/>
        <w:rPr>
          <w:sz w:val="28"/>
          <w:szCs w:val="28"/>
        </w:rPr>
      </w:pPr>
      <w:r w:rsidRPr="001F386D">
        <w:rPr>
          <w:sz w:val="28"/>
          <w:szCs w:val="28"/>
        </w:rPr>
        <w:t>6) создает условия для обеспечения жителей поселения услугами торговли, общественного питания, бытового обслуживания;</w:t>
      </w:r>
    </w:p>
    <w:p w:rsidR="00323353" w:rsidRPr="001F386D" w:rsidRDefault="00323353" w:rsidP="001F386D">
      <w:pPr>
        <w:tabs>
          <w:tab w:val="left" w:pos="240"/>
        </w:tabs>
        <w:ind w:right="105" w:firstLine="851"/>
        <w:jc w:val="both"/>
        <w:rPr>
          <w:sz w:val="28"/>
          <w:szCs w:val="28"/>
        </w:rPr>
      </w:pPr>
      <w:r w:rsidRPr="001F386D">
        <w:rPr>
          <w:sz w:val="28"/>
          <w:szCs w:val="28"/>
        </w:rPr>
        <w:t>7) организует ритуальные услуги и содержание мест захоронения;</w:t>
      </w:r>
    </w:p>
    <w:p w:rsidR="00323353" w:rsidRPr="001F386D" w:rsidRDefault="00323353" w:rsidP="001F386D">
      <w:pPr>
        <w:widowControl/>
        <w:suppressAutoHyphens w:val="0"/>
        <w:autoSpaceDE w:val="0"/>
        <w:autoSpaceDN w:val="0"/>
        <w:adjustRightInd w:val="0"/>
        <w:ind w:firstLine="851"/>
        <w:jc w:val="both"/>
        <w:rPr>
          <w:kern w:val="0"/>
          <w:sz w:val="28"/>
          <w:szCs w:val="28"/>
        </w:rPr>
      </w:pPr>
      <w:r w:rsidRPr="001F386D">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323353" w:rsidRPr="001F386D" w:rsidRDefault="00323353"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 рассматривает жалобы потребителей, консультирует их по вопросам защиты прав потребителей;</w:t>
      </w:r>
    </w:p>
    <w:p w:rsidR="00323353" w:rsidRPr="001F386D" w:rsidRDefault="00323353"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 обращается в суды в защиту прав потребителей (неопределенного круга потребителей);</w:t>
      </w:r>
    </w:p>
    <w:p w:rsidR="00323353" w:rsidRPr="001F386D" w:rsidRDefault="00323353"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323353" w:rsidRPr="001F386D" w:rsidRDefault="00323353" w:rsidP="001F386D">
      <w:pPr>
        <w:pStyle w:val="Heading8"/>
        <w:keepNext w:val="0"/>
        <w:ind w:firstLine="851"/>
        <w:jc w:val="both"/>
        <w:rPr>
          <w:szCs w:val="28"/>
        </w:rPr>
      </w:pPr>
      <w:r w:rsidRPr="001F386D">
        <w:rPr>
          <w:szCs w:val="28"/>
        </w:rPr>
        <w:t xml:space="preserve">12) предъявляет иски в суды </w:t>
      </w:r>
      <w:r w:rsidRPr="001F386D">
        <w:rPr>
          <w:kern w:val="28"/>
          <w:szCs w:val="28"/>
        </w:rPr>
        <w:t xml:space="preserve">о </w:t>
      </w:r>
      <w:r w:rsidRPr="001F386D">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323353" w:rsidRDefault="00323353" w:rsidP="001F386D">
      <w:pPr>
        <w:tabs>
          <w:tab w:val="left" w:pos="-567"/>
        </w:tabs>
        <w:ind w:right="105" w:firstLine="851"/>
        <w:jc w:val="both"/>
        <w:rPr>
          <w:sz w:val="28"/>
          <w:szCs w:val="28"/>
        </w:rPr>
      </w:pPr>
      <w:r w:rsidRPr="001F386D">
        <w:rPr>
          <w:sz w:val="28"/>
          <w:szCs w:val="28"/>
        </w:rPr>
        <w:t>13) содействует в развитии сельскохозяйственного производства, создает условия для развития малого и среднего</w:t>
      </w:r>
      <w:r>
        <w:rPr>
          <w:sz w:val="28"/>
          <w:szCs w:val="28"/>
        </w:rPr>
        <w:t xml:space="preserve"> </w:t>
      </w:r>
      <w:r w:rsidRPr="001F386D">
        <w:rPr>
          <w:sz w:val="28"/>
          <w:szCs w:val="28"/>
        </w:rPr>
        <w:t>предпринимательства;</w:t>
      </w:r>
    </w:p>
    <w:p w:rsidR="00323353" w:rsidRPr="0002597E" w:rsidRDefault="00323353"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323353" w:rsidRPr="0002597E" w:rsidRDefault="00323353" w:rsidP="00F152AD">
      <w:pPr>
        <w:ind w:firstLine="851"/>
        <w:jc w:val="both"/>
        <w:rPr>
          <w:sz w:val="28"/>
          <w:szCs w:val="28"/>
        </w:rPr>
      </w:pPr>
      <w:r w:rsidRPr="0002597E">
        <w:rPr>
          <w:sz w:val="28"/>
          <w:szCs w:val="28"/>
        </w:rPr>
        <w:t>15) публикует информацию о тарифах и надбавках;</w:t>
      </w:r>
    </w:p>
    <w:p w:rsidR="00323353" w:rsidRPr="0002597E" w:rsidRDefault="00323353"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323353" w:rsidRPr="0002597E" w:rsidRDefault="00323353" w:rsidP="00F152AD">
      <w:pPr>
        <w:tabs>
          <w:tab w:val="left" w:pos="105"/>
        </w:tabs>
        <w:ind w:firstLine="851"/>
        <w:jc w:val="both"/>
        <w:rPr>
          <w:sz w:val="28"/>
          <w:szCs w:val="28"/>
        </w:rPr>
      </w:pPr>
      <w:r w:rsidRPr="0002597E">
        <w:rPr>
          <w:sz w:val="28"/>
          <w:szCs w:val="28"/>
        </w:rPr>
        <w:t xml:space="preserve">17) устанавливает надбавки к тарифам на услуги организаций коммунального комплекса в соответствии с </w:t>
      </w:r>
      <w:r w:rsidRPr="0002597E">
        <w:rPr>
          <w:sz w:val="28"/>
          <w:szCs w:val="28"/>
          <w:lang w:eastAsia="ru-RU"/>
        </w:rPr>
        <w:t>предельным индексом, установленным органом регулирования Краснодарского края для поселения</w:t>
      </w:r>
      <w:r w:rsidRPr="0002597E">
        <w:rPr>
          <w:sz w:val="28"/>
          <w:szCs w:val="28"/>
        </w:rPr>
        <w:t>;</w:t>
      </w:r>
    </w:p>
    <w:p w:rsidR="00323353" w:rsidRPr="001F386D" w:rsidRDefault="00323353" w:rsidP="001F386D">
      <w:pPr>
        <w:tabs>
          <w:tab w:val="left" w:pos="240"/>
        </w:tabs>
        <w:ind w:right="105" w:firstLine="851"/>
        <w:jc w:val="both"/>
        <w:rPr>
          <w:sz w:val="28"/>
          <w:szCs w:val="28"/>
        </w:rPr>
      </w:pPr>
      <w:r w:rsidRPr="0002597E">
        <w:rPr>
          <w:sz w:val="28"/>
          <w:szCs w:val="28"/>
        </w:rPr>
        <w:t>18)</w:t>
      </w:r>
      <w:r w:rsidRPr="001F386D">
        <w:rPr>
          <w:sz w:val="28"/>
          <w:szCs w:val="28"/>
        </w:rPr>
        <w:t>иные полномочия в соответствии с законодательством.</w:t>
      </w:r>
    </w:p>
    <w:p w:rsidR="00323353" w:rsidRPr="001F386D" w:rsidRDefault="00323353" w:rsidP="001F386D">
      <w:pPr>
        <w:ind w:firstLine="851"/>
        <w:jc w:val="both"/>
        <w:rPr>
          <w:b/>
          <w:sz w:val="28"/>
          <w:szCs w:val="28"/>
        </w:rPr>
      </w:pPr>
    </w:p>
    <w:p w:rsidR="00323353" w:rsidRPr="001F386D" w:rsidRDefault="00323353" w:rsidP="001F386D">
      <w:pPr>
        <w:ind w:firstLine="851"/>
        <w:jc w:val="both"/>
        <w:rPr>
          <w:b/>
          <w:sz w:val="28"/>
          <w:szCs w:val="28"/>
        </w:rPr>
      </w:pPr>
      <w:r w:rsidRPr="001F386D">
        <w:rPr>
          <w:b/>
          <w:sz w:val="28"/>
          <w:szCs w:val="28"/>
        </w:rPr>
        <w:t>Статья 3</w:t>
      </w:r>
      <w:r>
        <w:rPr>
          <w:b/>
          <w:sz w:val="28"/>
          <w:szCs w:val="28"/>
        </w:rPr>
        <w:t>7</w:t>
      </w:r>
      <w:r w:rsidRPr="001F386D">
        <w:rPr>
          <w:b/>
          <w:sz w:val="28"/>
          <w:szCs w:val="28"/>
        </w:rPr>
        <w:t>. Полномочия администрации в области использования автомобильных дорог, осуществления дорожной деятельности</w:t>
      </w:r>
    </w:p>
    <w:p w:rsidR="00323353" w:rsidRPr="001F386D" w:rsidRDefault="00323353"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Pr>
          <w:sz w:val="28"/>
          <w:szCs w:val="28"/>
        </w:rPr>
        <w:t xml:space="preserve"> </w:t>
      </w:r>
      <w:r w:rsidRPr="001F386D">
        <w:rPr>
          <w:sz w:val="28"/>
          <w:szCs w:val="28"/>
        </w:rPr>
        <w:t>осуществляет следующие полномочия:</w:t>
      </w:r>
    </w:p>
    <w:p w:rsidR="00323353" w:rsidRPr="001F386D" w:rsidRDefault="00323353"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Pr>
          <w:rFonts w:ascii="Times New Roman" w:hAnsi="Times New Roman" w:cs="Times New Roman"/>
          <w:sz w:val="28"/>
          <w:szCs w:val="28"/>
        </w:rPr>
        <w:t xml:space="preserve"> </w:t>
      </w:r>
      <w:r w:rsidRPr="001F386D">
        <w:rPr>
          <w:rFonts w:ascii="Times New Roman" w:hAnsi="Times New Roman" w:cs="Times New Roman"/>
          <w:sz w:val="28"/>
          <w:szCs w:val="28"/>
        </w:rPr>
        <w:t xml:space="preserve">в отношении </w:t>
      </w:r>
      <w:r w:rsidRPr="001F386D">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rFonts w:ascii="Times New Roman"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323353" w:rsidRPr="001F386D" w:rsidRDefault="00323353"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323353" w:rsidRPr="001F386D" w:rsidRDefault="00323353"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323353" w:rsidRPr="001F386D" w:rsidRDefault="00323353"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323353" w:rsidRPr="001F386D" w:rsidRDefault="00323353"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323353" w:rsidRDefault="00323353" w:rsidP="001F386D">
      <w:pPr>
        <w:pStyle w:val="WW-2"/>
        <w:tabs>
          <w:tab w:val="left" w:pos="435"/>
        </w:tabs>
        <w:rPr>
          <w:szCs w:val="28"/>
        </w:rPr>
      </w:pPr>
      <w:r w:rsidRPr="001F386D">
        <w:rPr>
          <w:szCs w:val="28"/>
          <w:lang w:eastAsia="ar-SA"/>
        </w:rPr>
        <w:t>6</w:t>
      </w:r>
      <w:r w:rsidRPr="001F386D">
        <w:rPr>
          <w:szCs w:val="28"/>
        </w:rPr>
        <w:t>) иные полномочия, предусмотренные законодательством.</w:t>
      </w:r>
    </w:p>
    <w:p w:rsidR="00323353" w:rsidRPr="001F386D" w:rsidRDefault="00323353" w:rsidP="008C2D04">
      <w:pPr>
        <w:tabs>
          <w:tab w:val="left" w:pos="0"/>
        </w:tabs>
        <w:jc w:val="both"/>
        <w:rPr>
          <w:sz w:val="28"/>
          <w:szCs w:val="28"/>
        </w:rPr>
      </w:pPr>
    </w:p>
    <w:p w:rsidR="00323353" w:rsidRPr="001F386D" w:rsidRDefault="00323353" w:rsidP="001F386D">
      <w:pPr>
        <w:ind w:firstLine="851"/>
        <w:jc w:val="both"/>
        <w:rPr>
          <w:b/>
          <w:sz w:val="28"/>
          <w:szCs w:val="28"/>
        </w:rPr>
      </w:pPr>
      <w:r w:rsidRPr="001F386D">
        <w:rPr>
          <w:b/>
          <w:sz w:val="28"/>
          <w:szCs w:val="28"/>
        </w:rPr>
        <w:t xml:space="preserve">Статья </w:t>
      </w:r>
      <w:r>
        <w:rPr>
          <w:b/>
          <w:sz w:val="28"/>
          <w:szCs w:val="28"/>
        </w:rPr>
        <w:t>38</w:t>
      </w:r>
      <w:r w:rsidRPr="001F386D">
        <w:rPr>
          <w:sz w:val="28"/>
          <w:szCs w:val="28"/>
        </w:rPr>
        <w:t>.</w:t>
      </w:r>
      <w:r w:rsidRPr="001F386D">
        <w:rPr>
          <w:b/>
          <w:sz w:val="28"/>
          <w:szCs w:val="28"/>
        </w:rPr>
        <w:t xml:space="preserve"> Полномочия администрации в сфере регулирования земельных, лесных, водных отношений и недропользования</w:t>
      </w:r>
    </w:p>
    <w:p w:rsidR="00323353" w:rsidRPr="001F386D" w:rsidRDefault="00323353" w:rsidP="001F386D">
      <w:pPr>
        <w:ind w:firstLine="851"/>
        <w:jc w:val="both"/>
        <w:rPr>
          <w:sz w:val="28"/>
          <w:szCs w:val="28"/>
        </w:rPr>
      </w:pPr>
      <w:r w:rsidRPr="001F386D">
        <w:rPr>
          <w:sz w:val="28"/>
          <w:szCs w:val="28"/>
        </w:rPr>
        <w:t>Администрация в сфере регулирования земельных, лесных, водных отношений и недропользования:</w:t>
      </w:r>
    </w:p>
    <w:p w:rsidR="00323353" w:rsidRPr="00302C58" w:rsidRDefault="00323353" w:rsidP="00302C58">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323353" w:rsidRPr="001F386D" w:rsidRDefault="00323353" w:rsidP="001F386D">
      <w:pPr>
        <w:tabs>
          <w:tab w:val="left" w:pos="500"/>
        </w:tabs>
        <w:ind w:firstLine="851"/>
        <w:jc w:val="both"/>
        <w:rPr>
          <w:sz w:val="28"/>
          <w:szCs w:val="28"/>
        </w:rPr>
      </w:pPr>
      <w:r w:rsidRPr="00302C58">
        <w:rPr>
          <w:sz w:val="28"/>
          <w:szCs w:val="28"/>
        </w:rPr>
        <w:t>2)</w:t>
      </w:r>
      <w:r w:rsidRPr="001F386D">
        <w:rPr>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323353" w:rsidRPr="001F386D" w:rsidRDefault="00323353" w:rsidP="001F386D">
      <w:pPr>
        <w:tabs>
          <w:tab w:val="left" w:pos="500"/>
        </w:tabs>
        <w:ind w:firstLine="851"/>
        <w:jc w:val="both"/>
        <w:rPr>
          <w:sz w:val="28"/>
          <w:szCs w:val="28"/>
        </w:rPr>
      </w:pPr>
      <w:r w:rsidRPr="00302C58">
        <w:rPr>
          <w:sz w:val="28"/>
          <w:szCs w:val="28"/>
        </w:rPr>
        <w:t>3)</w:t>
      </w:r>
      <w:r w:rsidRPr="001F386D">
        <w:rPr>
          <w:sz w:val="28"/>
          <w:szCs w:val="28"/>
        </w:rPr>
        <w:t xml:space="preserve"> развивает минерально-сырьевую базу для предприятий местной промышленности;</w:t>
      </w:r>
    </w:p>
    <w:p w:rsidR="00323353" w:rsidRPr="001F386D" w:rsidRDefault="00323353" w:rsidP="001F386D">
      <w:pPr>
        <w:tabs>
          <w:tab w:val="left" w:pos="500"/>
        </w:tabs>
        <w:ind w:firstLine="851"/>
        <w:jc w:val="both"/>
        <w:rPr>
          <w:sz w:val="28"/>
          <w:szCs w:val="28"/>
        </w:rPr>
      </w:pPr>
      <w:r w:rsidRPr="00302C58">
        <w:rPr>
          <w:sz w:val="28"/>
          <w:szCs w:val="28"/>
        </w:rPr>
        <w:t>4)</w:t>
      </w:r>
      <w:r w:rsidRPr="001F386D">
        <w:rPr>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sz w:val="28"/>
          <w:szCs w:val="28"/>
        </w:rPr>
        <w:t xml:space="preserve"> </w:t>
      </w:r>
      <w:r w:rsidRPr="001F386D">
        <w:rPr>
          <w:bCs/>
          <w:kern w:val="0"/>
          <w:sz w:val="28"/>
          <w:szCs w:val="28"/>
          <w:lang w:eastAsia="ru-RU"/>
        </w:rPr>
        <w:t>от 21.02.1992 № 2395-1</w:t>
      </w:r>
      <w:r w:rsidRPr="001F386D">
        <w:rPr>
          <w:sz w:val="28"/>
          <w:szCs w:val="28"/>
        </w:rPr>
        <w:t>«О недрах»;</w:t>
      </w:r>
    </w:p>
    <w:p w:rsidR="00323353" w:rsidRPr="001F386D" w:rsidRDefault="00323353" w:rsidP="001F386D">
      <w:pPr>
        <w:tabs>
          <w:tab w:val="left" w:pos="500"/>
        </w:tabs>
        <w:ind w:firstLine="851"/>
        <w:jc w:val="both"/>
        <w:rPr>
          <w:sz w:val="28"/>
          <w:szCs w:val="28"/>
        </w:rPr>
      </w:pPr>
      <w:r w:rsidRPr="00302C58">
        <w:rPr>
          <w:sz w:val="28"/>
          <w:szCs w:val="28"/>
        </w:rPr>
        <w:t>5)</w:t>
      </w:r>
      <w:r w:rsidRPr="001F386D">
        <w:rPr>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23353" w:rsidRPr="001F386D" w:rsidRDefault="00323353" w:rsidP="001F386D">
      <w:pPr>
        <w:pStyle w:val="21"/>
        <w:tabs>
          <w:tab w:val="left" w:pos="100"/>
        </w:tabs>
        <w:ind w:firstLine="851"/>
        <w:rPr>
          <w:szCs w:val="28"/>
        </w:rPr>
      </w:pPr>
      <w:r w:rsidRPr="00302C58">
        <w:rPr>
          <w:szCs w:val="28"/>
        </w:rPr>
        <w:t>6)</w:t>
      </w:r>
      <w:r w:rsidRPr="001F386D">
        <w:rPr>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323353" w:rsidRPr="001F386D" w:rsidRDefault="00323353" w:rsidP="001F386D">
      <w:pPr>
        <w:pStyle w:val="21"/>
        <w:tabs>
          <w:tab w:val="left" w:pos="100"/>
        </w:tabs>
        <w:ind w:firstLine="851"/>
        <w:rPr>
          <w:szCs w:val="28"/>
        </w:rPr>
      </w:pPr>
      <w:r w:rsidRPr="00302C58">
        <w:rPr>
          <w:szCs w:val="28"/>
        </w:rPr>
        <w:t>7)</w:t>
      </w:r>
      <w:r w:rsidRPr="001F386D">
        <w:rPr>
          <w:szCs w:val="28"/>
        </w:rPr>
        <w:t xml:space="preserve"> владеет, пользуется и распоряжается лесными участками, находящимися в муниципальной собственности;</w:t>
      </w:r>
    </w:p>
    <w:p w:rsidR="00323353" w:rsidRPr="001F386D" w:rsidRDefault="00323353" w:rsidP="001F386D">
      <w:pPr>
        <w:pStyle w:val="21"/>
        <w:tabs>
          <w:tab w:val="left" w:pos="100"/>
        </w:tabs>
        <w:ind w:firstLine="851"/>
        <w:rPr>
          <w:szCs w:val="28"/>
        </w:rPr>
      </w:pPr>
      <w:r w:rsidRPr="00302C58">
        <w:rPr>
          <w:szCs w:val="28"/>
        </w:rPr>
        <w:t>8)</w:t>
      </w:r>
      <w:r w:rsidRPr="001F386D">
        <w:rPr>
          <w:szCs w:val="28"/>
        </w:rPr>
        <w:t xml:space="preserve"> разрабатывает лесохозяйственный регламент;</w:t>
      </w:r>
    </w:p>
    <w:p w:rsidR="00323353" w:rsidRPr="001F386D" w:rsidRDefault="00323353" w:rsidP="001F386D">
      <w:pPr>
        <w:ind w:right="30" w:firstLine="851"/>
        <w:jc w:val="both"/>
        <w:rPr>
          <w:sz w:val="28"/>
          <w:szCs w:val="28"/>
        </w:rPr>
      </w:pPr>
      <w:r w:rsidRPr="00302C58">
        <w:rPr>
          <w:sz w:val="28"/>
          <w:szCs w:val="28"/>
        </w:rPr>
        <w:t>9)</w:t>
      </w:r>
      <w:r w:rsidRPr="001F386D">
        <w:rPr>
          <w:sz w:val="28"/>
          <w:szCs w:val="28"/>
        </w:rPr>
        <w:t xml:space="preserve"> осуществляет мероприятия по обеспечению безопасности людей на водных объектах, охране их жизни и здоровья;</w:t>
      </w:r>
    </w:p>
    <w:p w:rsidR="00323353" w:rsidRPr="001F386D" w:rsidRDefault="00323353" w:rsidP="001F386D">
      <w:pPr>
        <w:ind w:firstLine="851"/>
        <w:jc w:val="both"/>
        <w:rPr>
          <w:sz w:val="28"/>
          <w:szCs w:val="28"/>
        </w:rPr>
      </w:pPr>
      <w:r w:rsidRPr="00302C58">
        <w:rPr>
          <w:sz w:val="28"/>
          <w:szCs w:val="28"/>
        </w:rPr>
        <w:t>10)</w:t>
      </w:r>
      <w:r w:rsidRPr="001F386D">
        <w:rPr>
          <w:sz w:val="28"/>
          <w:szCs w:val="28"/>
        </w:rPr>
        <w:t xml:space="preserve"> иные полномочия, предусмотренные законодательством.</w:t>
      </w:r>
    </w:p>
    <w:p w:rsidR="00323353" w:rsidRPr="001F386D" w:rsidRDefault="00323353" w:rsidP="001F386D">
      <w:pPr>
        <w:ind w:firstLine="851"/>
        <w:jc w:val="both"/>
        <w:rPr>
          <w:b/>
          <w:strike/>
          <w:sz w:val="28"/>
          <w:szCs w:val="28"/>
        </w:rPr>
      </w:pPr>
    </w:p>
    <w:p w:rsidR="00323353" w:rsidRPr="001F386D" w:rsidRDefault="00323353" w:rsidP="001F386D">
      <w:pPr>
        <w:ind w:firstLine="851"/>
        <w:jc w:val="both"/>
        <w:rPr>
          <w:b/>
          <w:sz w:val="28"/>
          <w:szCs w:val="28"/>
        </w:rPr>
      </w:pPr>
      <w:r w:rsidRPr="001F386D">
        <w:rPr>
          <w:b/>
          <w:sz w:val="28"/>
          <w:szCs w:val="28"/>
        </w:rPr>
        <w:t xml:space="preserve">Статья </w:t>
      </w:r>
      <w:r>
        <w:rPr>
          <w:b/>
          <w:sz w:val="28"/>
          <w:szCs w:val="28"/>
        </w:rPr>
        <w:t>39</w:t>
      </w:r>
      <w:r w:rsidRPr="001F386D">
        <w:rPr>
          <w:b/>
          <w:sz w:val="28"/>
          <w:szCs w:val="28"/>
        </w:rPr>
        <w:t>. Полномочия администрации в области социально-культурного обслуживания населения, архивного дела и связи</w:t>
      </w:r>
    </w:p>
    <w:p w:rsidR="00323353" w:rsidRPr="001F386D" w:rsidRDefault="00323353" w:rsidP="001F386D">
      <w:pPr>
        <w:ind w:firstLine="851"/>
        <w:jc w:val="both"/>
        <w:rPr>
          <w:sz w:val="28"/>
          <w:szCs w:val="28"/>
        </w:rPr>
      </w:pPr>
      <w:r w:rsidRPr="001F386D">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323353" w:rsidRPr="001F386D" w:rsidRDefault="00323353"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323353" w:rsidRPr="001F386D" w:rsidRDefault="00323353"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323353" w:rsidRPr="001F386D" w:rsidRDefault="00323353"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323353" w:rsidRPr="001F386D" w:rsidRDefault="00323353" w:rsidP="001F386D">
      <w:pPr>
        <w:pStyle w:val="ConsNormal"/>
        <w:ind w:firstLine="851"/>
        <w:jc w:val="both"/>
        <w:rPr>
          <w:rFonts w:ascii="Times New Roman" w:hAnsi="Times New Roman"/>
          <w:sz w:val="28"/>
          <w:szCs w:val="28"/>
        </w:rPr>
      </w:pPr>
      <w:r>
        <w:rPr>
          <w:rFonts w:ascii="Times New Roman" w:hAnsi="Times New Roman"/>
          <w:sz w:val="28"/>
          <w:szCs w:val="28"/>
        </w:rPr>
        <w:t>4</w:t>
      </w:r>
      <w:r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sz w:val="28"/>
          <w:szCs w:val="28"/>
        </w:rPr>
        <w:t xml:space="preserve"> </w:t>
      </w:r>
      <w:r w:rsidRPr="001F386D">
        <w:rPr>
          <w:rFonts w:ascii="Times New Roman" w:hAnsi="Times New Roman"/>
          <w:sz w:val="28"/>
          <w:szCs w:val="28"/>
        </w:rPr>
        <w:t>и развитии народных художественных промыслов в поселении;</w:t>
      </w:r>
    </w:p>
    <w:p w:rsidR="00323353" w:rsidRPr="001F386D" w:rsidRDefault="00323353" w:rsidP="001F386D">
      <w:pPr>
        <w:tabs>
          <w:tab w:val="left" w:pos="-2127"/>
        </w:tabs>
        <w:ind w:firstLine="851"/>
        <w:jc w:val="both"/>
        <w:rPr>
          <w:sz w:val="28"/>
          <w:szCs w:val="28"/>
        </w:rPr>
      </w:pPr>
      <w:r>
        <w:rPr>
          <w:sz w:val="28"/>
          <w:szCs w:val="28"/>
        </w:rPr>
        <w:t>5</w:t>
      </w:r>
      <w:r w:rsidRPr="001F386D">
        <w:rPr>
          <w:sz w:val="28"/>
          <w:szCs w:val="28"/>
        </w:rPr>
        <w:t>) обеспечивает условия для развития на территории поселения физической культуры</w:t>
      </w:r>
      <w:r w:rsidRPr="00302C58">
        <w:rPr>
          <w:sz w:val="28"/>
          <w:szCs w:val="28"/>
        </w:rPr>
        <w:t>, школьного спорта</w:t>
      </w:r>
      <w:r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323353" w:rsidRPr="001F386D" w:rsidRDefault="00323353" w:rsidP="001F386D">
      <w:pPr>
        <w:ind w:firstLine="851"/>
        <w:jc w:val="both"/>
        <w:rPr>
          <w:sz w:val="28"/>
          <w:szCs w:val="28"/>
        </w:rPr>
      </w:pPr>
      <w:r>
        <w:rPr>
          <w:sz w:val="28"/>
          <w:szCs w:val="28"/>
        </w:rPr>
        <w:t>6</w:t>
      </w:r>
      <w:r w:rsidRPr="001F386D">
        <w:rPr>
          <w:sz w:val="28"/>
          <w:szCs w:val="28"/>
        </w:rPr>
        <w:t>) организует и осуществляет мероприятия по работе с детьми и молодежью в поселении;</w:t>
      </w:r>
    </w:p>
    <w:p w:rsidR="00323353" w:rsidRPr="001F386D" w:rsidRDefault="00323353" w:rsidP="001F386D">
      <w:pPr>
        <w:suppressAutoHyphens w:val="0"/>
        <w:ind w:firstLine="851"/>
        <w:jc w:val="both"/>
        <w:rPr>
          <w:kern w:val="0"/>
          <w:sz w:val="28"/>
          <w:szCs w:val="28"/>
          <w:lang w:eastAsia="ru-RU"/>
        </w:rPr>
      </w:pPr>
      <w:r>
        <w:rPr>
          <w:sz w:val="28"/>
          <w:szCs w:val="28"/>
        </w:rPr>
        <w:t>7</w:t>
      </w:r>
      <w:r w:rsidRPr="001F386D">
        <w:rPr>
          <w:sz w:val="28"/>
          <w:szCs w:val="28"/>
        </w:rPr>
        <w:t xml:space="preserve">) осуществляет </w:t>
      </w:r>
      <w:r w:rsidRPr="001F386D">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23353" w:rsidRPr="001F386D" w:rsidRDefault="00323353" w:rsidP="001F386D">
      <w:pPr>
        <w:tabs>
          <w:tab w:val="left" w:pos="450"/>
        </w:tabs>
        <w:ind w:firstLine="851"/>
        <w:jc w:val="both"/>
        <w:rPr>
          <w:sz w:val="28"/>
          <w:szCs w:val="28"/>
        </w:rPr>
      </w:pPr>
      <w:r>
        <w:rPr>
          <w:sz w:val="28"/>
          <w:szCs w:val="28"/>
        </w:rPr>
        <w:t>8</w:t>
      </w:r>
      <w:r w:rsidRPr="001F386D">
        <w:rPr>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23353" w:rsidRPr="001F386D" w:rsidRDefault="00323353" w:rsidP="001F386D">
      <w:pPr>
        <w:tabs>
          <w:tab w:val="left" w:pos="450"/>
        </w:tabs>
        <w:ind w:firstLine="851"/>
        <w:jc w:val="both"/>
        <w:rPr>
          <w:sz w:val="28"/>
          <w:szCs w:val="28"/>
        </w:rPr>
      </w:pPr>
      <w:r>
        <w:rPr>
          <w:sz w:val="28"/>
          <w:szCs w:val="28"/>
        </w:rPr>
        <w:t>9</w:t>
      </w:r>
      <w:r w:rsidRPr="001F386D">
        <w:rPr>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23353" w:rsidRPr="001F386D" w:rsidRDefault="00323353" w:rsidP="001F386D">
      <w:pPr>
        <w:tabs>
          <w:tab w:val="left" w:pos="450"/>
        </w:tabs>
        <w:ind w:firstLine="851"/>
        <w:jc w:val="both"/>
        <w:rPr>
          <w:sz w:val="28"/>
          <w:szCs w:val="28"/>
        </w:rPr>
      </w:pPr>
      <w:r w:rsidRPr="001F386D">
        <w:rPr>
          <w:sz w:val="28"/>
          <w:szCs w:val="28"/>
        </w:rPr>
        <w:t>1</w:t>
      </w:r>
      <w:r>
        <w:rPr>
          <w:sz w:val="28"/>
          <w:szCs w:val="28"/>
        </w:rPr>
        <w:t>0</w:t>
      </w:r>
      <w:r w:rsidRPr="001F386D">
        <w:rPr>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323353" w:rsidRPr="001F386D" w:rsidRDefault="00323353" w:rsidP="001F386D">
      <w:pPr>
        <w:pStyle w:val="WW-2"/>
        <w:rPr>
          <w:szCs w:val="28"/>
        </w:rPr>
      </w:pPr>
      <w:r w:rsidRPr="001F386D">
        <w:rPr>
          <w:szCs w:val="28"/>
        </w:rPr>
        <w:t>1</w:t>
      </w:r>
      <w:r>
        <w:rPr>
          <w:szCs w:val="28"/>
        </w:rPr>
        <w:t>1</w:t>
      </w:r>
      <w:r w:rsidRPr="001F386D">
        <w:rPr>
          <w:szCs w:val="28"/>
        </w:rPr>
        <w:t>) иные полномочия, предусмотренные законодательством.</w:t>
      </w:r>
    </w:p>
    <w:p w:rsidR="00323353" w:rsidRPr="001F386D" w:rsidRDefault="00323353" w:rsidP="001F386D">
      <w:pPr>
        <w:ind w:firstLine="851"/>
        <w:jc w:val="both"/>
        <w:rPr>
          <w:sz w:val="28"/>
          <w:szCs w:val="28"/>
          <w:u w:val="single"/>
        </w:rPr>
      </w:pPr>
    </w:p>
    <w:p w:rsidR="00323353" w:rsidRPr="001F386D" w:rsidRDefault="00323353"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Pr>
          <w:rFonts w:ascii="Times New Roman" w:hAnsi="Times New Roman"/>
          <w:sz w:val="28"/>
          <w:szCs w:val="28"/>
        </w:rPr>
        <w:t>безопасности</w:t>
      </w:r>
    </w:p>
    <w:p w:rsidR="00323353" w:rsidRPr="001F386D" w:rsidRDefault="00323353"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323353" w:rsidRPr="001F386D" w:rsidRDefault="00323353"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323353" w:rsidRPr="001F386D" w:rsidRDefault="00323353"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323353" w:rsidRPr="001F386D" w:rsidRDefault="00323353"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323353" w:rsidRPr="001F386D" w:rsidRDefault="00323353"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323353" w:rsidRPr="001F386D" w:rsidRDefault="00323353" w:rsidP="001F386D">
      <w:pPr>
        <w:pStyle w:val="21"/>
        <w:tabs>
          <w:tab w:val="left" w:pos="370"/>
        </w:tabs>
        <w:ind w:firstLine="851"/>
        <w:rPr>
          <w:szCs w:val="28"/>
        </w:rPr>
      </w:pPr>
      <w:r w:rsidRPr="001F386D">
        <w:rPr>
          <w:szCs w:val="28"/>
        </w:rPr>
        <w:t>5) иные полномочия, предусмотренные законодательством.</w:t>
      </w:r>
    </w:p>
    <w:p w:rsidR="00323353" w:rsidRDefault="00323353" w:rsidP="0081350A">
      <w:pPr>
        <w:autoSpaceDE w:val="0"/>
        <w:ind w:firstLine="540"/>
        <w:jc w:val="both"/>
        <w:rPr>
          <w:b/>
          <w:sz w:val="28"/>
        </w:rPr>
      </w:pPr>
    </w:p>
    <w:p w:rsidR="00323353" w:rsidRDefault="00323353" w:rsidP="0081350A">
      <w:pPr>
        <w:autoSpaceDE w:val="0"/>
        <w:ind w:firstLine="900"/>
        <w:jc w:val="both"/>
        <w:rPr>
          <w:b/>
          <w:sz w:val="28"/>
          <w:szCs w:val="28"/>
        </w:rPr>
      </w:pPr>
      <w:r>
        <w:rPr>
          <w:b/>
          <w:sz w:val="28"/>
          <w:szCs w:val="28"/>
        </w:rPr>
        <w:t>Статья 41. Муниципальный контроль</w:t>
      </w:r>
    </w:p>
    <w:p w:rsidR="00323353" w:rsidRPr="0087331D" w:rsidRDefault="00323353" w:rsidP="00C3483B">
      <w:pPr>
        <w:suppressAutoHyphens w:val="0"/>
        <w:autoSpaceDE w:val="0"/>
        <w:autoSpaceDN w:val="0"/>
        <w:adjustRightInd w:val="0"/>
        <w:ind w:firstLine="851"/>
        <w:jc w:val="both"/>
        <w:rPr>
          <w:kern w:val="0"/>
          <w:sz w:val="28"/>
          <w:szCs w:val="28"/>
          <w:lang w:eastAsia="ru-RU"/>
        </w:rPr>
      </w:pPr>
      <w:r>
        <w:rPr>
          <w:sz w:val="28"/>
          <w:szCs w:val="28"/>
        </w:rPr>
        <w:t xml:space="preserve">1. </w:t>
      </w:r>
      <w:r w:rsidRPr="0087331D">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323353" w:rsidRDefault="00323353"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323353" w:rsidRDefault="00323353" w:rsidP="0081350A">
      <w:pPr>
        <w:ind w:firstLine="900"/>
        <w:jc w:val="both"/>
        <w:rPr>
          <w:b/>
          <w:i/>
          <w:sz w:val="28"/>
          <w:szCs w:val="28"/>
        </w:rPr>
      </w:pPr>
      <w:r>
        <w:rPr>
          <w:sz w:val="28"/>
          <w:szCs w:val="28"/>
        </w:rPr>
        <w:t xml:space="preserve">Функции, порядок деятельности администрации поселения, </w:t>
      </w:r>
      <w:r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 xml:space="preserve"> устанавлива</w:t>
      </w:r>
      <w:r w:rsidRPr="004235DE">
        <w:rPr>
          <w:sz w:val="28"/>
          <w:szCs w:val="28"/>
        </w:rPr>
        <w:t>ю</w:t>
      </w:r>
      <w:r>
        <w:rPr>
          <w:sz w:val="28"/>
          <w:szCs w:val="28"/>
        </w:rPr>
        <w:t>тся муниципальным правовым актом, принимаемым администрацией</w:t>
      </w:r>
      <w:r>
        <w:rPr>
          <w:b/>
          <w:i/>
          <w:sz w:val="28"/>
          <w:szCs w:val="28"/>
        </w:rPr>
        <w:t>.</w:t>
      </w:r>
    </w:p>
    <w:p w:rsidR="00323353" w:rsidRDefault="00323353"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323353" w:rsidRDefault="00323353"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Pr="00B85B79">
        <w:rPr>
          <w:sz w:val="28"/>
          <w:szCs w:val="28"/>
        </w:rPr>
        <w:t xml:space="preserve">. </w:t>
      </w:r>
      <w:r w:rsidRPr="00B85B79">
        <w:rPr>
          <w:bCs/>
          <w:iCs/>
          <w:kern w:val="0"/>
          <w:sz w:val="28"/>
          <w:szCs w:val="28"/>
          <w:lang w:eastAsia="ru-RU"/>
        </w:rPr>
        <w:t>Перечень видов муниципального контроля и органов местного самоуправления</w:t>
      </w:r>
      <w:r w:rsidRPr="00B85B79">
        <w:rPr>
          <w:kern w:val="0"/>
          <w:sz w:val="28"/>
          <w:szCs w:val="28"/>
        </w:rPr>
        <w:t xml:space="preserve"> поселения</w:t>
      </w:r>
      <w:r w:rsidRPr="00B85B79">
        <w:rPr>
          <w:bCs/>
          <w:iCs/>
          <w:kern w:val="0"/>
          <w:sz w:val="28"/>
          <w:szCs w:val="28"/>
          <w:lang w:eastAsia="ru-RU"/>
        </w:rPr>
        <w:t>, уполномоченных на их осуществление, ведется в порядке, установленном Советом</w:t>
      </w:r>
      <w:r w:rsidRPr="00B85B79">
        <w:rPr>
          <w:sz w:val="28"/>
          <w:szCs w:val="28"/>
        </w:rPr>
        <w:t>;</w:t>
      </w:r>
    </w:p>
    <w:p w:rsidR="00323353" w:rsidRPr="004235DE" w:rsidRDefault="00323353" w:rsidP="00203A3D">
      <w:pPr>
        <w:widowControl/>
        <w:suppressAutoHyphens w:val="0"/>
        <w:autoSpaceDE w:val="0"/>
        <w:autoSpaceDN w:val="0"/>
        <w:adjustRightInd w:val="0"/>
        <w:ind w:firstLine="851"/>
        <w:jc w:val="both"/>
        <w:outlineLvl w:val="1"/>
        <w:rPr>
          <w:kern w:val="0"/>
          <w:sz w:val="28"/>
          <w:szCs w:val="28"/>
        </w:rPr>
      </w:pPr>
      <w:r w:rsidRPr="004235DE">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323353" w:rsidRDefault="00323353" w:rsidP="000112EB">
      <w:pPr>
        <w:widowControl/>
        <w:suppressAutoHyphens w:val="0"/>
        <w:autoSpaceDE w:val="0"/>
        <w:autoSpaceDN w:val="0"/>
        <w:adjustRightInd w:val="0"/>
        <w:ind w:firstLine="851"/>
        <w:jc w:val="both"/>
        <w:outlineLvl w:val="1"/>
        <w:rPr>
          <w:kern w:val="0"/>
          <w:sz w:val="28"/>
          <w:szCs w:val="28"/>
        </w:rPr>
      </w:pPr>
      <w:r>
        <w:rPr>
          <w:sz w:val="28"/>
          <w:szCs w:val="28"/>
        </w:rPr>
        <w:t xml:space="preserve">3) разработка административных регламентов </w:t>
      </w:r>
      <w:r w:rsidRPr="004235DE">
        <w:rPr>
          <w:kern w:val="0"/>
          <w:sz w:val="28"/>
          <w:szCs w:val="28"/>
        </w:rPr>
        <w:t>осуществления</w:t>
      </w:r>
      <w:r>
        <w:rPr>
          <w:kern w:val="0"/>
          <w:sz w:val="28"/>
          <w:szCs w:val="28"/>
        </w:rPr>
        <w:t xml:space="preserve"> </w:t>
      </w:r>
      <w:r>
        <w:rPr>
          <w:sz w:val="28"/>
          <w:szCs w:val="28"/>
        </w:rPr>
        <w:t xml:space="preserve">муниципального контроля </w:t>
      </w:r>
      <w:r w:rsidRPr="004235DE">
        <w:rPr>
          <w:kern w:val="0"/>
          <w:sz w:val="28"/>
          <w:szCs w:val="28"/>
        </w:rPr>
        <w:t>в соответствующих сферах деятельности</w:t>
      </w:r>
      <w:r w:rsidRPr="00B85B79">
        <w:rPr>
          <w:sz w:val="28"/>
          <w:szCs w:val="28"/>
        </w:rPr>
        <w:t xml:space="preserve">, </w:t>
      </w:r>
      <w:r w:rsidRPr="00B85B79">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B85B79">
        <w:rPr>
          <w:kern w:val="0"/>
          <w:sz w:val="28"/>
          <w:szCs w:val="28"/>
        </w:rPr>
        <w:t>.</w:t>
      </w:r>
    </w:p>
    <w:p w:rsidR="00323353" w:rsidRPr="004235DE" w:rsidRDefault="00323353" w:rsidP="000112EB">
      <w:pPr>
        <w:widowControl/>
        <w:suppressAutoHyphens w:val="0"/>
        <w:autoSpaceDE w:val="0"/>
        <w:autoSpaceDN w:val="0"/>
        <w:adjustRightInd w:val="0"/>
        <w:ind w:firstLine="851"/>
        <w:jc w:val="both"/>
        <w:outlineLvl w:val="1"/>
        <w:rPr>
          <w:sz w:val="28"/>
          <w:szCs w:val="28"/>
        </w:rPr>
      </w:pPr>
      <w:r w:rsidRPr="004235DE">
        <w:rPr>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323353" w:rsidRDefault="00323353" w:rsidP="0036265D">
      <w:pPr>
        <w:widowControl/>
        <w:suppressAutoHyphens w:val="0"/>
        <w:autoSpaceDE w:val="0"/>
        <w:autoSpaceDN w:val="0"/>
        <w:adjustRightInd w:val="0"/>
        <w:ind w:firstLine="851"/>
        <w:jc w:val="both"/>
        <w:rPr>
          <w:sz w:val="28"/>
          <w:szCs w:val="28"/>
        </w:rPr>
      </w:pPr>
      <w:r w:rsidRPr="0087331D">
        <w:rPr>
          <w:sz w:val="28"/>
          <w:szCs w:val="28"/>
        </w:rPr>
        <w:t xml:space="preserve">4) осуществление иных предусмотренных федеральными законами, законами </w:t>
      </w:r>
      <w:r w:rsidRPr="0087331D">
        <w:rPr>
          <w:kern w:val="0"/>
          <w:sz w:val="28"/>
          <w:szCs w:val="28"/>
        </w:rPr>
        <w:t>и иными нормативными правовыми актами</w:t>
      </w:r>
      <w:r>
        <w:rPr>
          <w:kern w:val="0"/>
          <w:sz w:val="28"/>
          <w:szCs w:val="28"/>
        </w:rPr>
        <w:t xml:space="preserve"> </w:t>
      </w:r>
      <w:r w:rsidRPr="00E82211">
        <w:rPr>
          <w:kern w:val="0"/>
          <w:sz w:val="28"/>
          <w:szCs w:val="28"/>
        </w:rPr>
        <w:t>Краснодарского края</w:t>
      </w:r>
      <w:r>
        <w:rPr>
          <w:kern w:val="0"/>
          <w:sz w:val="28"/>
          <w:szCs w:val="28"/>
        </w:rPr>
        <w:t xml:space="preserve"> </w:t>
      </w:r>
      <w:r>
        <w:rPr>
          <w:sz w:val="28"/>
          <w:szCs w:val="28"/>
        </w:rPr>
        <w:t>полномочий.</w:t>
      </w:r>
    </w:p>
    <w:p w:rsidR="00323353" w:rsidRDefault="00323353"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 администрацией  в соответствии с действующим законодательством.</w:t>
      </w:r>
    </w:p>
    <w:p w:rsidR="00323353" w:rsidRDefault="00323353" w:rsidP="0081350A">
      <w:pPr>
        <w:pStyle w:val="ConsNormal"/>
        <w:ind w:firstLine="851"/>
        <w:rPr>
          <w:rFonts w:ascii="Times New Roman" w:hAnsi="Times New Roman"/>
          <w:b/>
          <w:sz w:val="28"/>
        </w:rPr>
      </w:pPr>
    </w:p>
    <w:p w:rsidR="00323353" w:rsidRDefault="00323353" w:rsidP="0081350A">
      <w:pPr>
        <w:pStyle w:val="ConsNormal"/>
        <w:tabs>
          <w:tab w:val="left" w:pos="142"/>
        </w:tabs>
        <w:ind w:firstLine="851"/>
        <w:rPr>
          <w:rFonts w:ascii="Times New Roman" w:hAnsi="Times New Roman"/>
          <w:b/>
          <w:sz w:val="28"/>
        </w:rPr>
      </w:pPr>
      <w:r>
        <w:rPr>
          <w:rFonts w:ascii="Times New Roman" w:hAnsi="Times New Roman"/>
          <w:b/>
          <w:sz w:val="28"/>
        </w:rPr>
        <w:t>Статья 42. Органы местного самоуправления – юридические лица</w:t>
      </w:r>
    </w:p>
    <w:p w:rsidR="00323353" w:rsidRPr="005B028D" w:rsidRDefault="00323353" w:rsidP="0081350A">
      <w:pPr>
        <w:numPr>
          <w:ilvl w:val="0"/>
          <w:numId w:val="16"/>
        </w:numPr>
        <w:tabs>
          <w:tab w:val="left" w:pos="345"/>
        </w:tabs>
        <w:ind w:left="0" w:firstLine="851"/>
        <w:jc w:val="both"/>
        <w:rPr>
          <w:sz w:val="28"/>
        </w:rPr>
      </w:pPr>
      <w:r>
        <w:rPr>
          <w:sz w:val="28"/>
        </w:rPr>
        <w:t xml:space="preserve">Совет, администрация наделяются правами юридического лица, являются муниципальными </w:t>
      </w:r>
      <w:r w:rsidRPr="00063D29">
        <w:rPr>
          <w:rStyle w:val="Heading8Char"/>
          <w:sz w:val="28"/>
        </w:rPr>
        <w:t>казенными</w:t>
      </w:r>
      <w:r w:rsidRPr="005B028D">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323353" w:rsidRDefault="00323353" w:rsidP="0081350A">
      <w:pPr>
        <w:numPr>
          <w:ilvl w:val="0"/>
          <w:numId w:val="16"/>
        </w:numPr>
        <w:tabs>
          <w:tab w:val="left" w:pos="345"/>
        </w:tabs>
        <w:ind w:left="0" w:firstLine="851"/>
        <w:jc w:val="both"/>
        <w:rPr>
          <w:sz w:val="28"/>
        </w:rPr>
      </w:pPr>
      <w:r w:rsidRPr="005B028D">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Heading8Char"/>
          <w:sz w:val="28"/>
        </w:rPr>
        <w:t xml:space="preserve">казенным </w:t>
      </w:r>
      <w:r>
        <w:rPr>
          <w:sz w:val="28"/>
        </w:rPr>
        <w:t>учреждениям.</w:t>
      </w:r>
    </w:p>
    <w:p w:rsidR="00323353" w:rsidRDefault="00323353" w:rsidP="0081350A">
      <w:pPr>
        <w:numPr>
          <w:ilvl w:val="0"/>
          <w:numId w:val="16"/>
        </w:numPr>
        <w:tabs>
          <w:tab w:val="left" w:pos="345"/>
        </w:tabs>
        <w:ind w:left="0" w:firstLine="851"/>
        <w:jc w:val="both"/>
        <w:rPr>
          <w:sz w:val="28"/>
        </w:rPr>
      </w:pPr>
      <w:r>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323353" w:rsidRPr="002D13C6" w:rsidRDefault="00323353" w:rsidP="002D13C6">
      <w:pPr>
        <w:pStyle w:val="ListParagraph"/>
        <w:numPr>
          <w:ilvl w:val="0"/>
          <w:numId w:val="16"/>
        </w:numPr>
        <w:tabs>
          <w:tab w:val="clear" w:pos="720"/>
          <w:tab w:val="left" w:pos="-2127"/>
        </w:tabs>
        <w:ind w:left="0" w:firstLine="851"/>
        <w:jc w:val="both"/>
        <w:rPr>
          <w:sz w:val="28"/>
        </w:rPr>
      </w:pPr>
      <w:r w:rsidRPr="002D13C6">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rPr>
        <w:t xml:space="preserve"> </w:t>
      </w:r>
      <w:r w:rsidRPr="002D13C6">
        <w:rPr>
          <w:sz w:val="28"/>
        </w:rPr>
        <w:t>по представлению главы поселения.</w:t>
      </w:r>
    </w:p>
    <w:p w:rsidR="00323353" w:rsidRPr="00B06E19" w:rsidRDefault="00323353" w:rsidP="00086CCD">
      <w:pPr>
        <w:tabs>
          <w:tab w:val="left" w:pos="142"/>
          <w:tab w:val="left" w:pos="345"/>
        </w:tabs>
        <w:ind w:left="851"/>
        <w:jc w:val="center"/>
        <w:rPr>
          <w:b/>
          <w:caps/>
          <w:sz w:val="28"/>
        </w:rPr>
      </w:pPr>
    </w:p>
    <w:p w:rsidR="00323353" w:rsidRDefault="00323353"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5. </w:t>
      </w:r>
      <w:r>
        <w:rPr>
          <w:rFonts w:ascii="Times New Roman" w:hAnsi="Times New Roman"/>
          <w:b/>
          <w:sz w:val="28"/>
        </w:rPr>
        <w:t>МУНИЦИПАЛЬНАЯ СЛУЖБА</w:t>
      </w:r>
    </w:p>
    <w:p w:rsidR="00323353" w:rsidRDefault="00323353" w:rsidP="0081350A">
      <w:pPr>
        <w:pStyle w:val="Heading2"/>
        <w:keepNext w:val="0"/>
        <w:ind w:firstLine="851"/>
        <w:rPr>
          <w:rFonts w:ascii="Times New Roman" w:hAnsi="Times New Roman"/>
          <w:i w:val="0"/>
        </w:rPr>
      </w:pPr>
      <w:r>
        <w:rPr>
          <w:rFonts w:ascii="Times New Roman" w:hAnsi="Times New Roman"/>
          <w:i w:val="0"/>
        </w:rPr>
        <w:t>Статья 43. Муниципальная служба</w:t>
      </w:r>
    </w:p>
    <w:p w:rsidR="00323353" w:rsidRDefault="00323353"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23353" w:rsidRDefault="00323353"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323353" w:rsidRDefault="00323353"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323353" w:rsidRDefault="00323353" w:rsidP="0081350A">
      <w:pPr>
        <w:ind w:firstLine="900"/>
        <w:jc w:val="both"/>
        <w:rPr>
          <w:sz w:val="28"/>
        </w:rPr>
      </w:pPr>
      <w:r>
        <w:rPr>
          <w:sz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w:t>
      </w:r>
      <w:r w:rsidRPr="006E0D65">
        <w:rPr>
          <w:sz w:val="28"/>
        </w:rPr>
        <w:t>,</w:t>
      </w:r>
      <w:r>
        <w:rPr>
          <w:sz w:val="28"/>
        </w:rPr>
        <w:t xml:space="preserve"> законы и иные нормативные правовые акты Краснодарского края, настоящий устав, правовые акты органов местного самоуправления поселения.</w:t>
      </w:r>
    </w:p>
    <w:p w:rsidR="00323353" w:rsidRDefault="00323353" w:rsidP="0081350A">
      <w:pPr>
        <w:ind w:firstLine="720"/>
        <w:jc w:val="both"/>
        <w:rPr>
          <w:b/>
          <w:sz w:val="28"/>
        </w:rPr>
      </w:pPr>
    </w:p>
    <w:p w:rsidR="00323353" w:rsidRDefault="00323353" w:rsidP="0081350A">
      <w:pPr>
        <w:ind w:firstLine="720"/>
        <w:jc w:val="both"/>
        <w:rPr>
          <w:b/>
          <w:sz w:val="28"/>
        </w:rPr>
      </w:pPr>
      <w:r>
        <w:rPr>
          <w:b/>
          <w:sz w:val="28"/>
        </w:rPr>
        <w:t>Статья 44.Муниципальные должности и</w:t>
      </w:r>
      <w:r>
        <w:rPr>
          <w:sz w:val="28"/>
        </w:rPr>
        <w:t xml:space="preserve"> д</w:t>
      </w:r>
      <w:r>
        <w:rPr>
          <w:b/>
          <w:sz w:val="28"/>
        </w:rPr>
        <w:t>олжности муниципальной службы</w:t>
      </w:r>
    </w:p>
    <w:p w:rsidR="00323353" w:rsidRPr="0087331D" w:rsidRDefault="00323353" w:rsidP="00ED308E">
      <w:pPr>
        <w:ind w:firstLine="709"/>
        <w:jc w:val="both"/>
        <w:rPr>
          <w:sz w:val="28"/>
        </w:rPr>
      </w:pPr>
      <w:r w:rsidRPr="0087331D">
        <w:rPr>
          <w:sz w:val="28"/>
        </w:rPr>
        <w:t xml:space="preserve">1. Уставом в соответствии с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w:t>
      </w:r>
      <w:r w:rsidRPr="0087331D">
        <w:rPr>
          <w:sz w:val="28"/>
          <w:szCs w:val="28"/>
        </w:rPr>
        <w:t xml:space="preserve"> в Краснодарском крае</w:t>
      </w:r>
      <w:r w:rsidRPr="0087331D">
        <w:rPr>
          <w:sz w:val="28"/>
        </w:rPr>
        <w:t>» устанавливаются следующие муниципальные должности:</w:t>
      </w:r>
    </w:p>
    <w:p w:rsidR="00323353" w:rsidRDefault="00323353" w:rsidP="00ED308E">
      <w:pPr>
        <w:ind w:firstLine="709"/>
        <w:jc w:val="both"/>
        <w:rPr>
          <w:sz w:val="28"/>
        </w:rPr>
      </w:pPr>
      <w:r>
        <w:rPr>
          <w:sz w:val="28"/>
        </w:rPr>
        <w:t>- глава поселения;</w:t>
      </w:r>
    </w:p>
    <w:p w:rsidR="00323353" w:rsidRDefault="00323353" w:rsidP="00ED308E">
      <w:pPr>
        <w:ind w:firstLine="709"/>
        <w:jc w:val="both"/>
        <w:rPr>
          <w:sz w:val="28"/>
        </w:rPr>
      </w:pPr>
      <w:r>
        <w:rPr>
          <w:sz w:val="28"/>
        </w:rPr>
        <w:t>- председатель комиссий Совета поселения;</w:t>
      </w:r>
    </w:p>
    <w:p w:rsidR="00323353" w:rsidRDefault="00323353" w:rsidP="00ED308E">
      <w:pPr>
        <w:ind w:firstLine="709"/>
        <w:jc w:val="both"/>
        <w:rPr>
          <w:sz w:val="28"/>
        </w:rPr>
      </w:pPr>
      <w:r>
        <w:rPr>
          <w:sz w:val="28"/>
        </w:rPr>
        <w:t>- депутат Совета поселения.</w:t>
      </w:r>
    </w:p>
    <w:p w:rsidR="00323353" w:rsidRDefault="00323353"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23353" w:rsidRPr="0087331D" w:rsidRDefault="00323353"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323353" w:rsidRDefault="00323353"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323353" w:rsidRDefault="00323353" w:rsidP="0081350A">
      <w:pPr>
        <w:pStyle w:val="BodyText"/>
        <w:tabs>
          <w:tab w:val="left" w:pos="142"/>
          <w:tab w:val="left" w:pos="540"/>
        </w:tabs>
        <w:spacing w:line="200" w:lineRule="atLeast"/>
        <w:ind w:firstLine="851"/>
        <w:jc w:val="both"/>
      </w:pPr>
    </w:p>
    <w:p w:rsidR="00323353" w:rsidRDefault="00323353" w:rsidP="005208C1">
      <w:pPr>
        <w:pStyle w:val="Heading2"/>
        <w:keepNext w:val="0"/>
        <w:spacing w:before="0" w:after="0"/>
        <w:ind w:firstLine="993"/>
        <w:rPr>
          <w:rFonts w:ascii="Times New Roman" w:hAnsi="Times New Roman"/>
          <w:i w:val="0"/>
        </w:rPr>
      </w:pPr>
      <w:r>
        <w:rPr>
          <w:rFonts w:ascii="Times New Roman" w:hAnsi="Times New Roman"/>
          <w:i w:val="0"/>
        </w:rPr>
        <w:t>Статья 45. Муниципальный служащий</w:t>
      </w:r>
    </w:p>
    <w:p w:rsidR="00323353" w:rsidRPr="00FF1A6D" w:rsidRDefault="00323353"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FF1A6D">
        <w:rPr>
          <w:sz w:val="28"/>
          <w:szCs w:val="28"/>
        </w:rPr>
        <w:t>от 02.03.2007 № 25-ФЗ</w:t>
      </w:r>
      <w:r w:rsidRPr="00FF1A6D">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FF1A6D">
        <w:rPr>
          <w:sz w:val="28"/>
          <w:szCs w:val="28"/>
        </w:rPr>
        <w:t xml:space="preserve"> от 02.03.2007 № 25-ФЗ</w:t>
      </w:r>
      <w:r w:rsidRPr="00FF1A6D">
        <w:rPr>
          <w:sz w:val="28"/>
        </w:rPr>
        <w:t>«О муниципальной службе в Российской Федерации» в качестве</w:t>
      </w:r>
      <w:r>
        <w:rPr>
          <w:sz w:val="28"/>
        </w:rPr>
        <w:t xml:space="preserve"> </w:t>
      </w:r>
      <w:r w:rsidRPr="00FF1A6D">
        <w:rPr>
          <w:sz w:val="28"/>
        </w:rPr>
        <w:t>ограничений, связанных с муниципальной службой.</w:t>
      </w:r>
    </w:p>
    <w:p w:rsidR="00323353" w:rsidRDefault="00323353"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Pr="00FF1A6D">
        <w:rPr>
          <w:sz w:val="28"/>
          <w:szCs w:val="28"/>
        </w:rPr>
        <w:t>от 02.03.2007 № 25-ФЗ</w:t>
      </w:r>
      <w:r>
        <w:rPr>
          <w:sz w:val="28"/>
        </w:rPr>
        <w:t>«О муниципальной службе в Российской Федерации».</w:t>
      </w:r>
    </w:p>
    <w:p w:rsidR="00323353" w:rsidRDefault="00323353"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323353" w:rsidRDefault="00323353"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323353" w:rsidRDefault="00323353" w:rsidP="0081350A">
      <w:pPr>
        <w:pStyle w:val="BodyText"/>
        <w:tabs>
          <w:tab w:val="left" w:pos="142"/>
          <w:tab w:val="left" w:pos="540"/>
        </w:tabs>
        <w:spacing w:line="200" w:lineRule="atLeast"/>
        <w:ind w:firstLine="851"/>
        <w:jc w:val="both"/>
      </w:pPr>
    </w:p>
    <w:p w:rsidR="00323353" w:rsidRDefault="00323353" w:rsidP="0081350A">
      <w:pPr>
        <w:pStyle w:val="BodyText"/>
        <w:tabs>
          <w:tab w:val="left" w:pos="0"/>
          <w:tab w:val="left" w:pos="142"/>
          <w:tab w:val="left" w:pos="360"/>
        </w:tabs>
        <w:spacing w:after="0"/>
        <w:ind w:firstLine="851"/>
        <w:jc w:val="both"/>
        <w:rPr>
          <w:b/>
          <w:sz w:val="28"/>
        </w:rPr>
      </w:pPr>
      <w:r>
        <w:rPr>
          <w:b/>
          <w:sz w:val="28"/>
        </w:rPr>
        <w:t>Статья 46. Основные права и обязанности муниципального служащего, ограничения и запреты, связанные с муниципальной службой</w:t>
      </w:r>
    </w:p>
    <w:p w:rsidR="00323353" w:rsidRPr="00FF1A6D" w:rsidRDefault="00323353" w:rsidP="0081350A">
      <w:pPr>
        <w:pStyle w:val="BodyText"/>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sidRPr="00FF1A6D">
        <w:rPr>
          <w:sz w:val="28"/>
        </w:rPr>
        <w:t>«О муниципальной службе в Краснодарском крае».</w:t>
      </w:r>
    </w:p>
    <w:p w:rsidR="00323353" w:rsidRDefault="00323353" w:rsidP="0081350A">
      <w:pPr>
        <w:pStyle w:val="BodyText"/>
        <w:tabs>
          <w:tab w:val="left" w:pos="142"/>
          <w:tab w:val="left" w:pos="360"/>
        </w:tabs>
        <w:spacing w:after="0"/>
        <w:ind w:firstLine="851"/>
        <w:jc w:val="both"/>
      </w:pPr>
    </w:p>
    <w:p w:rsidR="00323353" w:rsidRPr="00D3122E" w:rsidRDefault="00323353" w:rsidP="001F386D">
      <w:pPr>
        <w:autoSpaceDE w:val="0"/>
        <w:autoSpaceDN w:val="0"/>
        <w:adjustRightInd w:val="0"/>
        <w:ind w:firstLine="851"/>
        <w:jc w:val="both"/>
        <w:outlineLvl w:val="1"/>
        <w:rPr>
          <w:b/>
          <w:bCs/>
          <w:sz w:val="28"/>
          <w:szCs w:val="28"/>
        </w:rPr>
      </w:pPr>
      <w:r w:rsidRPr="00D3122E">
        <w:rPr>
          <w:b/>
          <w:sz w:val="28"/>
          <w:szCs w:val="28"/>
        </w:rPr>
        <w:t xml:space="preserve">Статья </w:t>
      </w:r>
      <w:r>
        <w:rPr>
          <w:b/>
          <w:sz w:val="28"/>
          <w:szCs w:val="28"/>
        </w:rPr>
        <w:t>47</w:t>
      </w:r>
      <w:r w:rsidRPr="00D3122E">
        <w:rPr>
          <w:b/>
          <w:sz w:val="28"/>
          <w:szCs w:val="28"/>
        </w:rPr>
        <w:t xml:space="preserve">. </w:t>
      </w:r>
      <w:r w:rsidRPr="00D3122E">
        <w:rPr>
          <w:b/>
          <w:bCs/>
          <w:sz w:val="28"/>
          <w:szCs w:val="28"/>
        </w:rPr>
        <w:t xml:space="preserve">Сведения о доходах, </w:t>
      </w:r>
      <w:r w:rsidRPr="002624C5">
        <w:rPr>
          <w:b/>
          <w:kern w:val="0"/>
          <w:sz w:val="28"/>
          <w:szCs w:val="28"/>
          <w:lang w:eastAsia="ru-RU"/>
        </w:rPr>
        <w:t>расходах,</w:t>
      </w:r>
      <w:r>
        <w:rPr>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323353" w:rsidRPr="002F3F83" w:rsidRDefault="00323353"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Pr="00464885">
        <w:rPr>
          <w:bCs/>
          <w:sz w:val="28"/>
          <w:szCs w:val="28"/>
        </w:rPr>
        <w:t>,</w:t>
      </w:r>
      <w:r w:rsidRPr="004707DF">
        <w:rPr>
          <w:bCs/>
          <w:sz w:val="28"/>
          <w:szCs w:val="28"/>
        </w:rPr>
        <w:t>сроки 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323353" w:rsidRPr="002624C5" w:rsidRDefault="00323353" w:rsidP="001F386D">
      <w:pPr>
        <w:suppressAutoHyphens w:val="0"/>
        <w:autoSpaceDE w:val="0"/>
        <w:autoSpaceDN w:val="0"/>
        <w:adjustRightInd w:val="0"/>
        <w:ind w:firstLine="851"/>
        <w:jc w:val="both"/>
        <w:rPr>
          <w:bCs/>
          <w:kern w:val="0"/>
          <w:sz w:val="28"/>
          <w:szCs w:val="28"/>
          <w:lang w:eastAsia="ru-RU"/>
        </w:rPr>
      </w:pPr>
      <w:r w:rsidRPr="002624C5">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23353" w:rsidRPr="004A2CFA" w:rsidRDefault="00323353" w:rsidP="001F386D">
      <w:pPr>
        <w:ind w:firstLine="851"/>
        <w:jc w:val="both"/>
        <w:rPr>
          <w:sz w:val="28"/>
          <w:szCs w:val="28"/>
        </w:rPr>
      </w:pPr>
    </w:p>
    <w:p w:rsidR="00323353" w:rsidRDefault="00323353" w:rsidP="001F386D">
      <w:pPr>
        <w:pStyle w:val="Heading2"/>
        <w:keepNext w:val="0"/>
        <w:spacing w:before="0" w:after="0"/>
        <w:ind w:firstLine="851"/>
        <w:jc w:val="both"/>
        <w:rPr>
          <w:rFonts w:ascii="Times New Roman" w:hAnsi="Times New Roman"/>
          <w:b w:val="0"/>
          <w:i w:val="0"/>
        </w:rPr>
      </w:pPr>
      <w:r>
        <w:rPr>
          <w:rFonts w:ascii="Times New Roman" w:hAnsi="Times New Roman"/>
          <w:i w:val="0"/>
        </w:rPr>
        <w:t>Статья 48. Гарантии для муниципального служащего</w:t>
      </w:r>
    </w:p>
    <w:p w:rsidR="00323353" w:rsidRDefault="00323353" w:rsidP="001F386D">
      <w:pPr>
        <w:pStyle w:val="BodyText"/>
        <w:spacing w:after="0"/>
        <w:ind w:firstLine="851"/>
        <w:jc w:val="both"/>
        <w:rPr>
          <w:sz w:val="28"/>
        </w:rPr>
      </w:pPr>
      <w:r>
        <w:rPr>
          <w:sz w:val="28"/>
        </w:rPr>
        <w:t xml:space="preserve">Гарантии, предоставляемые муниципальному служащему, устанавливаются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Pr>
          <w:sz w:val="28"/>
        </w:rPr>
        <w:t xml:space="preserve">-КЗ </w:t>
      </w:r>
      <w:r w:rsidRPr="00FF1A6D">
        <w:rPr>
          <w:sz w:val="28"/>
        </w:rPr>
        <w:t>«О муниципальной</w:t>
      </w:r>
      <w:r>
        <w:rPr>
          <w:sz w:val="28"/>
        </w:rPr>
        <w:t xml:space="preserve"> службе в Краснодарском крае». </w:t>
      </w:r>
    </w:p>
    <w:p w:rsidR="00323353" w:rsidRDefault="00323353" w:rsidP="0081350A">
      <w:pPr>
        <w:pStyle w:val="Heading8"/>
        <w:keepNext w:val="0"/>
        <w:ind w:firstLine="851"/>
        <w:rPr>
          <w:b/>
        </w:rPr>
      </w:pPr>
    </w:p>
    <w:p w:rsidR="00323353" w:rsidRDefault="00323353" w:rsidP="0081350A">
      <w:pPr>
        <w:pStyle w:val="Heading8"/>
        <w:keepNext w:val="0"/>
        <w:ind w:firstLine="851"/>
        <w:rPr>
          <w:b/>
        </w:rPr>
      </w:pPr>
      <w:r>
        <w:rPr>
          <w:b/>
        </w:rPr>
        <w:t>Статья 49. Аттестация муниципального служащего</w:t>
      </w:r>
    </w:p>
    <w:p w:rsidR="00323353" w:rsidRDefault="00323353" w:rsidP="0081350A">
      <w:pPr>
        <w:pStyle w:val="BodyText"/>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323353" w:rsidRDefault="00323353" w:rsidP="0081350A">
      <w:pPr>
        <w:pStyle w:val="BodyText"/>
        <w:spacing w:after="0"/>
        <w:ind w:firstLine="851"/>
        <w:jc w:val="both"/>
        <w:rPr>
          <w:sz w:val="28"/>
        </w:rPr>
      </w:pPr>
      <w:r>
        <w:rPr>
          <w:sz w:val="28"/>
        </w:rPr>
        <w:t>2. Аттестация муниципального служащего проводится один раз в три года.</w:t>
      </w:r>
    </w:p>
    <w:p w:rsidR="00323353" w:rsidRPr="00FF1A6D" w:rsidRDefault="00323353" w:rsidP="0081350A">
      <w:pPr>
        <w:pStyle w:val="BodyText"/>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Pr="00FF1A6D">
        <w:rPr>
          <w:sz w:val="28"/>
          <w:szCs w:val="28"/>
        </w:rPr>
        <w:t xml:space="preserve"> от 02.03.2007 № 25-ФЗ</w:t>
      </w:r>
      <w:r w:rsidRPr="00FF1A6D">
        <w:rPr>
          <w:sz w:val="28"/>
        </w:rPr>
        <w:t>«О муниципальной службе в Российской Федерации».</w:t>
      </w:r>
    </w:p>
    <w:p w:rsidR="00323353" w:rsidRPr="006D0802" w:rsidRDefault="00323353" w:rsidP="00BB76CE">
      <w:pPr>
        <w:widowControl/>
        <w:suppressAutoHyphens w:val="0"/>
        <w:autoSpaceDE w:val="0"/>
        <w:autoSpaceDN w:val="0"/>
        <w:adjustRightInd w:val="0"/>
        <w:ind w:firstLine="851"/>
        <w:jc w:val="both"/>
        <w:rPr>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Pr="00FF1A6D">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323353" w:rsidRDefault="00323353" w:rsidP="0081350A">
      <w:pPr>
        <w:ind w:firstLine="900"/>
        <w:jc w:val="both"/>
        <w:rPr>
          <w:sz w:val="28"/>
        </w:rPr>
      </w:pPr>
    </w:p>
    <w:p w:rsidR="00323353" w:rsidRDefault="00323353" w:rsidP="0081350A">
      <w:pPr>
        <w:ind w:firstLine="900"/>
        <w:jc w:val="both"/>
        <w:rPr>
          <w:sz w:val="28"/>
        </w:rPr>
      </w:pPr>
    </w:p>
    <w:p w:rsidR="00323353" w:rsidRDefault="00323353" w:rsidP="0081350A">
      <w:pPr>
        <w:ind w:firstLine="900"/>
        <w:jc w:val="both"/>
        <w:rPr>
          <w:b/>
          <w:sz w:val="28"/>
        </w:rPr>
      </w:pPr>
      <w:r>
        <w:rPr>
          <w:b/>
          <w:sz w:val="28"/>
        </w:rPr>
        <w:t>Статья 50. Основания для расторжения трудового договора с муниципальным служащим</w:t>
      </w:r>
    </w:p>
    <w:p w:rsidR="00323353" w:rsidRDefault="00323353"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FF1A6D">
        <w:rPr>
          <w:sz w:val="28"/>
          <w:szCs w:val="28"/>
        </w:rPr>
        <w:t>от 02.03.2007 № 25-ФЗ</w:t>
      </w:r>
      <w:r w:rsidRPr="00FF1A6D">
        <w:rPr>
          <w:sz w:val="28"/>
        </w:rPr>
        <w:t xml:space="preserve">«О муниципальной службе в Российской Федерации», Законом Краснодарского края </w:t>
      </w:r>
      <w:r w:rsidRPr="00FF1A6D">
        <w:rPr>
          <w:sz w:val="28"/>
          <w:szCs w:val="28"/>
        </w:rPr>
        <w:t xml:space="preserve">от 08.06.2007 № </w:t>
      </w:r>
      <w:r w:rsidRPr="001F386D">
        <w:rPr>
          <w:sz w:val="28"/>
          <w:szCs w:val="28"/>
        </w:rPr>
        <w:t>1244</w:t>
      </w:r>
      <w:r w:rsidRPr="00FF1A6D">
        <w:rPr>
          <w:sz w:val="28"/>
          <w:szCs w:val="28"/>
        </w:rPr>
        <w:t>-КЗ</w:t>
      </w:r>
      <w:r>
        <w:rPr>
          <w:sz w:val="28"/>
        </w:rPr>
        <w:t>«О муниципальной службе в Краснодарском крае».</w:t>
      </w:r>
    </w:p>
    <w:p w:rsidR="00323353" w:rsidRDefault="00323353" w:rsidP="0081350A">
      <w:pPr>
        <w:ind w:firstLine="900"/>
        <w:jc w:val="both"/>
        <w:rPr>
          <w:strike/>
          <w:sz w:val="28"/>
        </w:rPr>
      </w:pPr>
    </w:p>
    <w:p w:rsidR="00323353" w:rsidRDefault="00323353" w:rsidP="0081350A">
      <w:pPr>
        <w:pStyle w:val="Heading1"/>
        <w:keepNext w:val="0"/>
        <w:tabs>
          <w:tab w:val="left" w:pos="20160"/>
        </w:tabs>
        <w:spacing w:before="0" w:after="0"/>
        <w:ind w:left="840"/>
        <w:jc w:val="both"/>
        <w:rPr>
          <w:rFonts w:ascii="Times New Roman" w:hAnsi="Times New Roman"/>
          <w:sz w:val="28"/>
        </w:rPr>
      </w:pPr>
      <w:r>
        <w:rPr>
          <w:rFonts w:ascii="Times New Roman" w:hAnsi="Times New Roman"/>
          <w:caps/>
          <w:sz w:val="28"/>
        </w:rPr>
        <w:t>ГЛАВА 6.</w:t>
      </w:r>
      <w:r>
        <w:rPr>
          <w:rFonts w:ascii="Times New Roman" w:hAnsi="Times New Roman"/>
          <w:sz w:val="28"/>
        </w:rPr>
        <w:t>МУНИЦИПАЛЬНЫЕ ПРАВОВЫЕ АКТЫ</w:t>
      </w:r>
    </w:p>
    <w:p w:rsidR="00323353" w:rsidRDefault="00323353" w:rsidP="0081350A"/>
    <w:p w:rsidR="00323353" w:rsidRDefault="00323353" w:rsidP="0081350A">
      <w:pPr>
        <w:pStyle w:val="Heading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51. Система муниципальных правовых актов</w:t>
      </w:r>
    </w:p>
    <w:p w:rsidR="00323353" w:rsidRDefault="00323353"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323353" w:rsidRDefault="00323353"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323353" w:rsidRDefault="00323353"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 акты Совета;</w:t>
      </w:r>
    </w:p>
    <w:p w:rsidR="00323353" w:rsidRDefault="00323353" w:rsidP="0081350A">
      <w:pPr>
        <w:ind w:firstLine="851"/>
        <w:jc w:val="both"/>
        <w:rPr>
          <w:sz w:val="28"/>
        </w:rPr>
      </w:pPr>
      <w:r>
        <w:rPr>
          <w:sz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323353" w:rsidRDefault="00323353"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323353" w:rsidRDefault="00323353"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323353" w:rsidRPr="001F386D" w:rsidRDefault="00323353" w:rsidP="00070BC6">
      <w:pPr>
        <w:suppressAutoHyphens w:val="0"/>
        <w:autoSpaceDE w:val="0"/>
        <w:autoSpaceDN w:val="0"/>
        <w:adjustRightInd w:val="0"/>
        <w:ind w:firstLine="851"/>
        <w:jc w:val="both"/>
        <w:rPr>
          <w:kern w:val="0"/>
          <w:sz w:val="28"/>
          <w:szCs w:val="28"/>
        </w:rPr>
      </w:pPr>
      <w:r w:rsidRPr="001F386D">
        <w:rPr>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A6055D">
        <w:rPr>
          <w:kern w:val="0"/>
          <w:sz w:val="28"/>
          <w:szCs w:val="28"/>
        </w:rPr>
        <w:t xml:space="preserve">могут подлежать </w:t>
      </w:r>
      <w:r w:rsidRPr="001F386D">
        <w:rPr>
          <w:kern w:val="0"/>
          <w:sz w:val="28"/>
          <w:szCs w:val="28"/>
        </w:rPr>
        <w:t xml:space="preserve">экспертизе, проводимой органами местного самоуправления </w:t>
      </w:r>
      <w:r w:rsidRPr="00A6055D">
        <w:rPr>
          <w:sz w:val="28"/>
          <w:szCs w:val="28"/>
        </w:rPr>
        <w:t>поселения</w:t>
      </w:r>
      <w:r w:rsidRPr="001F386D">
        <w:rPr>
          <w:kern w:val="0"/>
          <w:sz w:val="28"/>
          <w:szCs w:val="28"/>
        </w:rPr>
        <w:t xml:space="preserve">в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kern w:val="0"/>
          <w:sz w:val="28"/>
          <w:szCs w:val="28"/>
        </w:rPr>
        <w:t>.</w:t>
      </w:r>
    </w:p>
    <w:p w:rsidR="00323353" w:rsidRDefault="00323353" w:rsidP="0081350A">
      <w:pPr>
        <w:pStyle w:val="Heading2"/>
        <w:keepNext w:val="0"/>
        <w:tabs>
          <w:tab w:val="left" w:pos="851"/>
        </w:tabs>
        <w:spacing w:before="0" w:after="0"/>
        <w:ind w:firstLine="851"/>
        <w:rPr>
          <w:rFonts w:ascii="Times New Roman" w:hAnsi="Times New Roman"/>
          <w:i w:val="0"/>
        </w:rPr>
      </w:pPr>
    </w:p>
    <w:p w:rsidR="00323353" w:rsidRDefault="00323353"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52</w:t>
      </w:r>
      <w:r>
        <w:rPr>
          <w:rFonts w:ascii="Times New Roman" w:hAnsi="Times New Roman"/>
          <w:b w:val="0"/>
          <w:i w:val="0"/>
        </w:rPr>
        <w:t>.</w:t>
      </w:r>
      <w:r>
        <w:rPr>
          <w:rFonts w:ascii="Times New Roman" w:hAnsi="Times New Roman"/>
          <w:i w:val="0"/>
        </w:rPr>
        <w:t xml:space="preserve"> Подготовка муниципальных правовых актов</w:t>
      </w:r>
    </w:p>
    <w:p w:rsidR="00323353" w:rsidRPr="00D34C02" w:rsidRDefault="00323353" w:rsidP="0081350A">
      <w:pPr>
        <w:ind w:firstLine="840"/>
        <w:jc w:val="both"/>
        <w:rPr>
          <w:b/>
          <w:i/>
          <w:color w:val="FF0000"/>
          <w:sz w:val="28"/>
        </w:rPr>
      </w:pPr>
      <w:r>
        <w:rPr>
          <w:sz w:val="28"/>
        </w:rPr>
        <w:t xml:space="preserve">1. </w:t>
      </w:r>
      <w:r w:rsidRPr="00D54B3E">
        <w:rPr>
          <w:sz w:val="28"/>
          <w:szCs w:val="28"/>
        </w:rPr>
        <w:t xml:space="preserve">Проекты муниципальных правовых актов могут вноситься в </w:t>
      </w:r>
      <w:r w:rsidRPr="004235DE">
        <w:rPr>
          <w:kern w:val="0"/>
          <w:sz w:val="28"/>
          <w:szCs w:val="28"/>
        </w:rPr>
        <w:t>орган местного самоуправления, к компетенции которого относится принятие соответствующего акта</w:t>
      </w:r>
      <w:r w:rsidRPr="00B63F8B">
        <w:rPr>
          <w:kern w:val="0"/>
          <w:sz w:val="28"/>
          <w:szCs w:val="28"/>
        </w:rPr>
        <w:t xml:space="preserve">, </w:t>
      </w:r>
      <w:r w:rsidRPr="00D54B3E">
        <w:rPr>
          <w:sz w:val="28"/>
          <w:szCs w:val="28"/>
        </w:rPr>
        <w:t xml:space="preserve">главой </w:t>
      </w:r>
      <w:r>
        <w:rPr>
          <w:color w:val="000000"/>
          <w:sz w:val="28"/>
          <w:szCs w:val="28"/>
        </w:rPr>
        <w:t>поселения</w:t>
      </w:r>
      <w:r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Pr="00684F5D">
        <w:rPr>
          <w:sz w:val="28"/>
          <w:szCs w:val="28"/>
        </w:rPr>
        <w:t>Крымским межрайонным прокурором</w:t>
      </w:r>
      <w:r>
        <w:rPr>
          <w:sz w:val="28"/>
          <w:szCs w:val="28"/>
        </w:rPr>
        <w:t>.</w:t>
      </w:r>
    </w:p>
    <w:p w:rsidR="00323353" w:rsidRDefault="00323353" w:rsidP="0081350A">
      <w:pPr>
        <w:tabs>
          <w:tab w:val="left" w:pos="142"/>
        </w:tabs>
        <w:ind w:firstLine="851"/>
        <w:jc w:val="both"/>
        <w:rPr>
          <w:sz w:val="28"/>
        </w:rPr>
      </w:pPr>
      <w:r>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323353" w:rsidRPr="00A6055D" w:rsidRDefault="00323353" w:rsidP="00EE6D1F">
      <w:pPr>
        <w:suppressAutoHyphens w:val="0"/>
        <w:autoSpaceDE w:val="0"/>
        <w:autoSpaceDN w:val="0"/>
        <w:adjustRightInd w:val="0"/>
        <w:ind w:firstLine="851"/>
        <w:jc w:val="both"/>
        <w:rPr>
          <w:sz w:val="28"/>
          <w:szCs w:val="28"/>
        </w:rPr>
      </w:pPr>
      <w:r w:rsidRPr="00A6055D">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A6055D">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A6055D">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323353" w:rsidRPr="00C45508" w:rsidRDefault="00323353" w:rsidP="00EE6D1F">
      <w:pPr>
        <w:suppressAutoHyphens w:val="0"/>
        <w:autoSpaceDE w:val="0"/>
        <w:autoSpaceDN w:val="0"/>
        <w:adjustRightInd w:val="0"/>
        <w:ind w:firstLine="851"/>
        <w:jc w:val="both"/>
        <w:rPr>
          <w:kern w:val="0"/>
          <w:sz w:val="28"/>
          <w:szCs w:val="28"/>
        </w:rPr>
      </w:pPr>
      <w:r w:rsidRPr="00C45508">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323353" w:rsidRDefault="00323353" w:rsidP="0081350A">
      <w:pPr>
        <w:pStyle w:val="Heading2"/>
        <w:keepNext w:val="0"/>
        <w:tabs>
          <w:tab w:val="left" w:pos="851"/>
        </w:tabs>
        <w:spacing w:before="0" w:after="0"/>
        <w:ind w:firstLine="851"/>
        <w:jc w:val="both"/>
        <w:rPr>
          <w:rFonts w:ascii="Times New Roman" w:hAnsi="Times New Roman"/>
          <w:i w:val="0"/>
        </w:rPr>
      </w:pPr>
    </w:p>
    <w:p w:rsidR="00323353" w:rsidRDefault="00323353" w:rsidP="0081350A">
      <w:pPr>
        <w:pStyle w:val="Heading2"/>
        <w:keepNext w:val="0"/>
        <w:tabs>
          <w:tab w:val="left" w:pos="851"/>
        </w:tabs>
        <w:spacing w:before="0" w:after="0"/>
        <w:ind w:firstLine="851"/>
        <w:jc w:val="both"/>
        <w:rPr>
          <w:rFonts w:ascii="Times New Roman" w:hAnsi="Times New Roman"/>
          <w:i w:val="0"/>
        </w:rPr>
      </w:pPr>
      <w:r>
        <w:rPr>
          <w:rFonts w:ascii="Times New Roman" w:hAnsi="Times New Roman"/>
          <w:i w:val="0"/>
        </w:rPr>
        <w:t>Статья 53. Отмена муниципальных правовых актов и приостановление их действия</w:t>
      </w:r>
    </w:p>
    <w:p w:rsidR="00323353" w:rsidRDefault="00323353"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323353" w:rsidRPr="002624C5" w:rsidRDefault="00323353" w:rsidP="00577590">
      <w:pPr>
        <w:widowControl/>
        <w:suppressAutoHyphens w:val="0"/>
        <w:autoSpaceDE w:val="0"/>
        <w:autoSpaceDN w:val="0"/>
        <w:adjustRightInd w:val="0"/>
        <w:ind w:firstLine="851"/>
        <w:jc w:val="both"/>
        <w:rPr>
          <w:kern w:val="0"/>
          <w:sz w:val="28"/>
          <w:szCs w:val="28"/>
        </w:rPr>
      </w:pPr>
      <w:r w:rsidRPr="002624C5">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323353" w:rsidRDefault="00323353"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23353" w:rsidRDefault="00323353" w:rsidP="0081350A">
      <w:pPr>
        <w:pStyle w:val="BodyTextIndent"/>
        <w:tabs>
          <w:tab w:val="left" w:pos="142"/>
        </w:tabs>
        <w:spacing w:after="0" w:line="100" w:lineRule="atLeast"/>
        <w:ind w:firstLine="851"/>
        <w:jc w:val="both"/>
        <w:rPr>
          <w:sz w:val="28"/>
        </w:rPr>
      </w:pPr>
    </w:p>
    <w:p w:rsidR="00323353" w:rsidRDefault="00323353" w:rsidP="0081350A">
      <w:pPr>
        <w:pStyle w:val="BodyTextIndent"/>
        <w:tabs>
          <w:tab w:val="left" w:pos="142"/>
        </w:tabs>
        <w:spacing w:after="0" w:line="100" w:lineRule="atLeast"/>
        <w:ind w:firstLine="851"/>
        <w:jc w:val="both"/>
        <w:rPr>
          <w:b/>
          <w:sz w:val="28"/>
        </w:rPr>
      </w:pPr>
      <w:r>
        <w:rPr>
          <w:b/>
          <w:sz w:val="28"/>
        </w:rPr>
        <w:t>Статья 54. Принятие устава поселения, внесение изменений и дополнений в устав поселения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323353" w:rsidRDefault="00323353"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323353" w:rsidRPr="00A6055D" w:rsidRDefault="00323353" w:rsidP="00E15B89">
      <w:pPr>
        <w:suppressAutoHyphens w:val="0"/>
        <w:autoSpaceDE w:val="0"/>
        <w:autoSpaceDN w:val="0"/>
        <w:adjustRightInd w:val="0"/>
        <w:ind w:firstLine="851"/>
        <w:jc w:val="both"/>
        <w:rPr>
          <w:strike/>
          <w:kern w:val="2"/>
          <w:sz w:val="28"/>
          <w:szCs w:val="28"/>
        </w:rPr>
      </w:pPr>
      <w:r w:rsidRPr="00A6055D">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323353" w:rsidRDefault="00323353"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323353" w:rsidRPr="002F3F83" w:rsidRDefault="00323353"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323353" w:rsidRDefault="00323353" w:rsidP="00E60977">
      <w:pPr>
        <w:suppressAutoHyphens w:val="0"/>
        <w:autoSpaceDE w:val="0"/>
        <w:autoSpaceDN w:val="0"/>
        <w:adjustRightInd w:val="0"/>
        <w:ind w:firstLine="851"/>
        <w:jc w:val="both"/>
        <w:rPr>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порядке, установленном </w:t>
      </w:r>
      <w:r w:rsidRPr="00117862">
        <w:rPr>
          <w:kern w:val="0"/>
          <w:sz w:val="28"/>
          <w:szCs w:val="28"/>
          <w:lang w:eastAsia="ru-RU"/>
        </w:rPr>
        <w:t>Федеральным законом от 21.07.2005 № 97-ФЗ «О государственной регистрации уставов муниципальных образований».</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23353" w:rsidRPr="002F3F83" w:rsidRDefault="00323353"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23353" w:rsidRPr="002F3F83" w:rsidRDefault="00323353" w:rsidP="0081350A">
      <w:pPr>
        <w:pStyle w:val="Heading2"/>
        <w:keepNext w:val="0"/>
        <w:tabs>
          <w:tab w:val="left" w:pos="851"/>
        </w:tabs>
        <w:spacing w:before="0" w:after="0"/>
        <w:ind w:firstLine="851"/>
        <w:rPr>
          <w:rFonts w:ascii="Times New Roman" w:hAnsi="Times New Roman"/>
          <w:b w:val="0"/>
          <w:i w:val="0"/>
        </w:rPr>
      </w:pPr>
    </w:p>
    <w:p w:rsidR="00323353" w:rsidRDefault="00323353" w:rsidP="0081350A">
      <w:pPr>
        <w:pStyle w:val="Heading2"/>
        <w:keepNext w:val="0"/>
        <w:tabs>
          <w:tab w:val="left" w:pos="851"/>
        </w:tabs>
        <w:spacing w:before="0" w:after="0"/>
        <w:ind w:firstLine="851"/>
        <w:rPr>
          <w:rFonts w:ascii="Times New Roman" w:hAnsi="Times New Roman"/>
          <w:i w:val="0"/>
        </w:rPr>
      </w:pPr>
      <w:r>
        <w:rPr>
          <w:rFonts w:ascii="Times New Roman" w:hAnsi="Times New Roman"/>
          <w:i w:val="0"/>
        </w:rPr>
        <w:t>Статья 55.Решения, принятые на местном референдуме</w:t>
      </w:r>
    </w:p>
    <w:p w:rsidR="00323353" w:rsidRDefault="00323353" w:rsidP="0028180F">
      <w:pPr>
        <w:tabs>
          <w:tab w:val="left" w:pos="0"/>
        </w:tabs>
        <w:ind w:firstLine="851"/>
        <w:jc w:val="both"/>
        <w:rPr>
          <w:sz w:val="28"/>
        </w:rPr>
      </w:pPr>
      <w:r>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323353" w:rsidRDefault="00323353" w:rsidP="0028180F">
      <w:pPr>
        <w:pStyle w:val="BodyTextIndent"/>
        <w:tabs>
          <w:tab w:val="left" w:pos="0"/>
        </w:tabs>
        <w:spacing w:after="0" w:line="100" w:lineRule="atLeast"/>
        <w:ind w:firstLine="851"/>
        <w:jc w:val="both"/>
        <w:rPr>
          <w:sz w:val="28"/>
        </w:rPr>
      </w:pPr>
      <w:r>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323353" w:rsidRDefault="00323353" w:rsidP="0028180F">
      <w:pPr>
        <w:pStyle w:val="ConsNormal"/>
        <w:tabs>
          <w:tab w:val="left" w:pos="0"/>
        </w:tabs>
        <w:ind w:firstLine="851"/>
        <w:jc w:val="both"/>
        <w:rPr>
          <w:rFonts w:ascii="Times New Roman" w:hAnsi="Times New Roman"/>
          <w:sz w:val="28"/>
        </w:rPr>
      </w:pPr>
      <w:r>
        <w:rPr>
          <w:rFonts w:ascii="Times New Roman" w:hAnsi="Times New Roman"/>
          <w:sz w:val="28"/>
        </w:rPr>
        <w:t>3. Решение, принятое на местном референдуме, регистрируется в Совете.</w:t>
      </w:r>
    </w:p>
    <w:p w:rsidR="00323353" w:rsidRDefault="00323353" w:rsidP="0028180F">
      <w:pPr>
        <w:pStyle w:val="ConsNormal"/>
        <w:tabs>
          <w:tab w:val="left" w:pos="0"/>
        </w:tabs>
        <w:ind w:firstLine="851"/>
        <w:jc w:val="both"/>
        <w:rPr>
          <w:rFonts w:ascii="Times New Roman" w:hAnsi="Times New Roman"/>
          <w:sz w:val="28"/>
        </w:rPr>
      </w:pPr>
      <w:r>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323353" w:rsidRDefault="00323353" w:rsidP="0028180F">
      <w:pPr>
        <w:pStyle w:val="ConsNormal"/>
        <w:tabs>
          <w:tab w:val="left" w:pos="0"/>
        </w:tabs>
        <w:ind w:firstLine="851"/>
        <w:jc w:val="both"/>
        <w:rPr>
          <w:rFonts w:ascii="Times New Roman" w:hAnsi="Times New Roman"/>
          <w:sz w:val="28"/>
        </w:rPr>
      </w:pPr>
      <w:r>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323353" w:rsidRDefault="00323353" w:rsidP="0081350A">
      <w:pPr>
        <w:pStyle w:val="Heading2"/>
        <w:keepNext w:val="0"/>
        <w:tabs>
          <w:tab w:val="clear" w:pos="576"/>
        </w:tabs>
        <w:spacing w:before="0" w:after="0"/>
        <w:ind w:left="851"/>
        <w:rPr>
          <w:rFonts w:ascii="Times New Roman" w:hAnsi="Times New Roman"/>
          <w:i w:val="0"/>
        </w:rPr>
      </w:pPr>
    </w:p>
    <w:p w:rsidR="00323353" w:rsidRPr="005B028D" w:rsidRDefault="00323353" w:rsidP="0081350A">
      <w:pPr>
        <w:pStyle w:val="Heading2"/>
        <w:keepNext w:val="0"/>
        <w:tabs>
          <w:tab w:val="clear" w:pos="576"/>
        </w:tabs>
        <w:spacing w:before="0" w:after="0"/>
        <w:ind w:left="851"/>
        <w:rPr>
          <w:rFonts w:ascii="Times New Roman" w:hAnsi="Times New Roman"/>
          <w:i w:val="0"/>
        </w:rPr>
      </w:pPr>
      <w:r>
        <w:rPr>
          <w:rFonts w:ascii="Times New Roman" w:hAnsi="Times New Roman"/>
          <w:i w:val="0"/>
        </w:rPr>
        <w:t>Статья 56. Правовые акты Совета</w:t>
      </w:r>
    </w:p>
    <w:p w:rsidR="00323353" w:rsidRDefault="00323353"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323353" w:rsidRDefault="00323353"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323353" w:rsidRDefault="00323353"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323353" w:rsidRDefault="00323353"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23353" w:rsidRPr="001C6808" w:rsidRDefault="00323353"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Голос главы поселени</w:t>
      </w:r>
      <w:r>
        <w:rPr>
          <w:rFonts w:ascii="Times New Roman" w:hAnsi="Times New Roman"/>
          <w:sz w:val="28"/>
        </w:rPr>
        <w:t xml:space="preserve">я </w:t>
      </w:r>
      <w:r w:rsidRPr="001C6808">
        <w:rPr>
          <w:rFonts w:ascii="Times New Roman" w:hAnsi="Times New Roman"/>
          <w:sz w:val="28"/>
        </w:rPr>
        <w:t>учитывается при принятии решений Совета как голос депутата Совета.</w:t>
      </w:r>
    </w:p>
    <w:p w:rsidR="00323353" w:rsidRDefault="00323353" w:rsidP="0081350A">
      <w:pPr>
        <w:numPr>
          <w:ilvl w:val="0"/>
          <w:numId w:val="19"/>
        </w:numPr>
        <w:tabs>
          <w:tab w:val="left" w:pos="75"/>
          <w:tab w:val="left" w:pos="140"/>
        </w:tabs>
        <w:ind w:left="0" w:firstLine="851"/>
        <w:jc w:val="both"/>
        <w:rPr>
          <w:sz w:val="28"/>
        </w:rPr>
      </w:pPr>
      <w:r>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23353" w:rsidRPr="00BD6E8F" w:rsidRDefault="00323353"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23353" w:rsidRPr="002F3F83" w:rsidRDefault="00323353" w:rsidP="00196713">
      <w:pPr>
        <w:tabs>
          <w:tab w:val="left" w:pos="0"/>
        </w:tabs>
        <w:ind w:firstLine="851"/>
        <w:jc w:val="both"/>
        <w:rPr>
          <w:sz w:val="28"/>
        </w:rPr>
      </w:pPr>
      <w:r w:rsidRPr="002F3F83">
        <w:rPr>
          <w:sz w:val="28"/>
          <w:szCs w:val="28"/>
          <w:lang w:eastAsia="ru-RU"/>
        </w:rPr>
        <w:t xml:space="preserve">Если глава </w:t>
      </w:r>
      <w:r w:rsidRPr="002F3F83">
        <w:rPr>
          <w:color w:val="000000"/>
          <w:sz w:val="28"/>
        </w:rPr>
        <w:t>поселения</w:t>
      </w:r>
      <w:r>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2F3F83">
        <w:rPr>
          <w:color w:val="000000"/>
          <w:sz w:val="28"/>
        </w:rPr>
        <w:t>поселения</w:t>
      </w:r>
      <w:r>
        <w:rPr>
          <w:color w:val="000000"/>
          <w:sz w:val="28"/>
        </w:rPr>
        <w:t xml:space="preserve"> </w:t>
      </w:r>
      <w:r w:rsidRPr="002F3F83">
        <w:rPr>
          <w:sz w:val="28"/>
          <w:szCs w:val="28"/>
          <w:lang w:eastAsia="ru-RU"/>
        </w:rPr>
        <w:t>в течение семи дней и обнародованию.</w:t>
      </w:r>
    </w:p>
    <w:p w:rsidR="00323353" w:rsidRDefault="00323353" w:rsidP="00B757A6">
      <w:pPr>
        <w:tabs>
          <w:tab w:val="left" w:pos="470"/>
          <w:tab w:val="left" w:pos="535"/>
        </w:tabs>
        <w:ind w:firstLine="851"/>
        <w:jc w:val="both"/>
        <w:rPr>
          <w:sz w:val="28"/>
        </w:rPr>
      </w:pPr>
      <w:r>
        <w:rPr>
          <w:sz w:val="28"/>
        </w:rPr>
        <w:t>6. Решение Совета должно содержать указание на финансовые, материально-технические и иные ресурсы, необходимые для его реализации.</w:t>
      </w:r>
    </w:p>
    <w:p w:rsidR="00323353" w:rsidRDefault="00323353"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323353" w:rsidRDefault="00323353" w:rsidP="0081350A">
      <w:pPr>
        <w:pStyle w:val="BodyText"/>
        <w:tabs>
          <w:tab w:val="left" w:pos="-668"/>
        </w:tabs>
        <w:spacing w:after="0"/>
        <w:ind w:firstLine="851"/>
        <w:rPr>
          <w:sz w:val="28"/>
        </w:rPr>
      </w:pPr>
    </w:p>
    <w:p w:rsidR="00323353" w:rsidRDefault="00323353" w:rsidP="0081350A">
      <w:pPr>
        <w:pStyle w:val="BodyText"/>
        <w:tabs>
          <w:tab w:val="left" w:pos="142"/>
        </w:tabs>
        <w:spacing w:after="0"/>
        <w:ind w:firstLine="851"/>
        <w:rPr>
          <w:b/>
          <w:sz w:val="28"/>
        </w:rPr>
      </w:pPr>
    </w:p>
    <w:p w:rsidR="00323353" w:rsidRDefault="00323353" w:rsidP="0081350A">
      <w:pPr>
        <w:pStyle w:val="BodyText"/>
        <w:tabs>
          <w:tab w:val="left" w:pos="142"/>
        </w:tabs>
        <w:spacing w:after="0"/>
        <w:ind w:firstLine="851"/>
        <w:rPr>
          <w:b/>
          <w:sz w:val="28"/>
        </w:rPr>
      </w:pPr>
      <w:r>
        <w:rPr>
          <w:b/>
          <w:sz w:val="28"/>
        </w:rPr>
        <w:t>Статья 57.Правовые акты главы поселения</w:t>
      </w:r>
    </w:p>
    <w:p w:rsidR="00323353" w:rsidRPr="004938F2" w:rsidRDefault="00323353"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Pr>
          <w:rFonts w:ascii="Times New Roman" w:hAnsi="Times New Roman"/>
          <w:sz w:val="28"/>
        </w:rPr>
        <w:t xml:space="preserve"> </w:t>
      </w:r>
      <w:r w:rsidRPr="002F3F83">
        <w:rPr>
          <w:rFonts w:ascii="Times New Roman" w:hAnsi="Times New Roman"/>
          <w:sz w:val="28"/>
        </w:rPr>
        <w:t>и уставом поселения.</w:t>
      </w:r>
    </w:p>
    <w:p w:rsidR="00323353" w:rsidRDefault="00323353"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323353" w:rsidRDefault="00323353" w:rsidP="0081350A">
      <w:pPr>
        <w:pStyle w:val="ConsNormal"/>
        <w:tabs>
          <w:tab w:val="left" w:pos="142"/>
        </w:tabs>
        <w:ind w:firstLine="851"/>
        <w:jc w:val="both"/>
        <w:rPr>
          <w:rFonts w:ascii="Times New Roman" w:hAnsi="Times New Roman"/>
          <w:b/>
          <w:sz w:val="28"/>
        </w:rPr>
      </w:pPr>
    </w:p>
    <w:p w:rsidR="00323353" w:rsidRDefault="00323353"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58. Правовые акты администрации поселения</w:t>
      </w:r>
    </w:p>
    <w:p w:rsidR="00323353" w:rsidRDefault="00323353"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323353" w:rsidRPr="009917B8" w:rsidRDefault="00323353"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Heading8Char"/>
          <w:sz w:val="28"/>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323353" w:rsidRPr="009917B8" w:rsidRDefault="00323353" w:rsidP="0081350A">
      <w:pPr>
        <w:pStyle w:val="ConsNormal"/>
        <w:tabs>
          <w:tab w:val="left" w:pos="142"/>
        </w:tabs>
        <w:ind w:firstLine="851"/>
        <w:jc w:val="both"/>
        <w:rPr>
          <w:rFonts w:ascii="Times New Roman" w:hAnsi="Times New Roman"/>
          <w:b/>
          <w:sz w:val="28"/>
        </w:rPr>
      </w:pPr>
    </w:p>
    <w:p w:rsidR="00323353" w:rsidRDefault="00323353"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323353" w:rsidRDefault="00323353"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323353" w:rsidRDefault="00323353" w:rsidP="0081350A">
      <w:pPr>
        <w:pStyle w:val="Heading2"/>
        <w:keepNext w:val="0"/>
        <w:tabs>
          <w:tab w:val="left" w:pos="851"/>
          <w:tab w:val="left" w:pos="8580"/>
        </w:tabs>
        <w:spacing w:before="0" w:after="0"/>
        <w:ind w:firstLine="851"/>
        <w:rPr>
          <w:rFonts w:ascii="Times New Roman" w:hAnsi="Times New Roman"/>
          <w:i w:val="0"/>
        </w:rPr>
      </w:pPr>
    </w:p>
    <w:p w:rsidR="00323353" w:rsidRDefault="00323353" w:rsidP="0081350A">
      <w:pPr>
        <w:pStyle w:val="Heading2"/>
        <w:keepNext w:val="0"/>
        <w:tabs>
          <w:tab w:val="left" w:pos="851"/>
          <w:tab w:val="left" w:pos="8580"/>
        </w:tabs>
        <w:spacing w:before="0" w:after="0"/>
        <w:ind w:firstLine="851"/>
        <w:rPr>
          <w:rFonts w:ascii="Times New Roman" w:hAnsi="Times New Roman"/>
          <w:i w:val="0"/>
        </w:rPr>
      </w:pPr>
      <w:r>
        <w:rPr>
          <w:rFonts w:ascii="Times New Roman" w:hAnsi="Times New Roman"/>
          <w:i w:val="0"/>
        </w:rPr>
        <w:t>Статья 60.Вступление в силу муниципальных правовых актов</w:t>
      </w:r>
    </w:p>
    <w:p w:rsidR="00323353" w:rsidRDefault="00323353"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Heading8Char"/>
          <w:sz w:val="28"/>
        </w:rPr>
        <w:t>со дня</w:t>
      </w:r>
      <w:r>
        <w:rPr>
          <w:rFonts w:ascii="Times New Roman" w:hAnsi="Times New Roman"/>
          <w:sz w:val="28"/>
        </w:rPr>
        <w:t xml:space="preserve"> их подписания, если иное не установлено в муниципальном правовом акте.</w:t>
      </w:r>
    </w:p>
    <w:p w:rsidR="00323353" w:rsidRDefault="00323353"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323353" w:rsidRPr="0002597E" w:rsidRDefault="00323353"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323353" w:rsidRDefault="00323353"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Pr="00117862">
        <w:rPr>
          <w:rFonts w:ascii="Times New Roman" w:hAnsi="Times New Roman"/>
          <w:sz w:val="28"/>
          <w:szCs w:val="28"/>
        </w:rPr>
        <w:t>нормативные</w:t>
      </w:r>
      <w:r>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23353" w:rsidRDefault="00323353"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323353" w:rsidRPr="00022DAB" w:rsidRDefault="00323353" w:rsidP="00615838">
      <w:pPr>
        <w:autoSpaceDE w:val="0"/>
        <w:autoSpaceDN w:val="0"/>
        <w:adjustRightInd w:val="0"/>
        <w:ind w:firstLine="709"/>
        <w:jc w:val="both"/>
        <w:rPr>
          <w:sz w:val="28"/>
          <w:szCs w:val="28"/>
        </w:rPr>
      </w:pPr>
      <w:bookmarkStart w:id="1" w:name="sub_737"/>
      <w:r w:rsidRPr="00022DAB">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323353" w:rsidRPr="00022DAB" w:rsidRDefault="00323353" w:rsidP="00615838">
      <w:pPr>
        <w:autoSpaceDE w:val="0"/>
        <w:autoSpaceDN w:val="0"/>
        <w:adjustRightInd w:val="0"/>
        <w:ind w:firstLine="709"/>
        <w:jc w:val="both"/>
        <w:rPr>
          <w:sz w:val="28"/>
          <w:szCs w:val="28"/>
        </w:rPr>
      </w:pPr>
      <w:r w:rsidRPr="00022DA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323353" w:rsidRPr="00022DAB" w:rsidRDefault="00323353" w:rsidP="00615838">
      <w:pPr>
        <w:ind w:firstLine="709"/>
        <w:jc w:val="both"/>
        <w:rPr>
          <w:sz w:val="28"/>
          <w:szCs w:val="28"/>
        </w:rPr>
      </w:pPr>
      <w:r w:rsidRPr="00022DAB">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323353" w:rsidRPr="00022DAB" w:rsidRDefault="00323353" w:rsidP="00615838">
      <w:pPr>
        <w:suppressAutoHyphens w:val="0"/>
        <w:autoSpaceDE w:val="0"/>
        <w:autoSpaceDN w:val="0"/>
        <w:adjustRightInd w:val="0"/>
        <w:ind w:firstLine="851"/>
        <w:jc w:val="both"/>
        <w:rPr>
          <w:sz w:val="28"/>
          <w:szCs w:val="28"/>
        </w:rPr>
      </w:pPr>
      <w:r w:rsidRPr="00022DAB">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323353" w:rsidRPr="001F386D" w:rsidRDefault="00323353" w:rsidP="00615838">
      <w:pPr>
        <w:suppressAutoHyphens w:val="0"/>
        <w:autoSpaceDE w:val="0"/>
        <w:autoSpaceDN w:val="0"/>
        <w:adjustRightInd w:val="0"/>
        <w:ind w:firstLine="851"/>
        <w:jc w:val="both"/>
        <w:rPr>
          <w:kern w:val="0"/>
          <w:sz w:val="28"/>
          <w:szCs w:val="28"/>
        </w:rPr>
      </w:pPr>
      <w:r w:rsidRPr="001F386D">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323353" w:rsidRPr="001F386D" w:rsidRDefault="00323353" w:rsidP="00F16B1E">
      <w:pPr>
        <w:suppressAutoHyphens w:val="0"/>
        <w:autoSpaceDE w:val="0"/>
        <w:autoSpaceDN w:val="0"/>
        <w:adjustRightInd w:val="0"/>
        <w:ind w:firstLine="851"/>
        <w:jc w:val="both"/>
        <w:rPr>
          <w:strike/>
          <w:kern w:val="2"/>
          <w:sz w:val="28"/>
          <w:szCs w:val="28"/>
        </w:rPr>
      </w:pPr>
      <w:r w:rsidRPr="001F386D">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323353" w:rsidRPr="001F386D" w:rsidRDefault="00323353" w:rsidP="0081350A">
      <w:pPr>
        <w:pStyle w:val="22"/>
        <w:ind w:firstLine="851"/>
      </w:pPr>
      <w:r w:rsidRPr="001F386D">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323353" w:rsidRPr="001F386D" w:rsidRDefault="00323353"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323353" w:rsidRPr="001F386D" w:rsidRDefault="00323353"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323353" w:rsidRPr="001F386D" w:rsidRDefault="00323353" w:rsidP="0081350A">
      <w:pPr>
        <w:pStyle w:val="BodyTextIndent"/>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323353" w:rsidRPr="001F386D" w:rsidRDefault="00323353" w:rsidP="0081350A">
      <w:pPr>
        <w:pStyle w:val="ConsNormal"/>
        <w:ind w:firstLine="851"/>
        <w:jc w:val="both"/>
        <w:rPr>
          <w:rFonts w:ascii="Times New Roman" w:hAnsi="Times New Roman"/>
          <w:sz w:val="28"/>
        </w:rPr>
      </w:pPr>
      <w:r w:rsidRPr="001F386D">
        <w:rPr>
          <w:rFonts w:ascii="Times New Roman" w:hAnsi="Times New Roman"/>
          <w:sz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323353" w:rsidRPr="001F386D" w:rsidRDefault="00323353" w:rsidP="0081350A">
      <w:pPr>
        <w:pStyle w:val="ConsNormal"/>
        <w:ind w:firstLine="851"/>
        <w:jc w:val="both"/>
        <w:rPr>
          <w:rFonts w:ascii="Times New Roman" w:hAnsi="Times New Roman"/>
          <w:sz w:val="28"/>
        </w:rPr>
      </w:pPr>
      <w:r w:rsidRPr="001F386D">
        <w:rPr>
          <w:rFonts w:ascii="Times New Roman" w:hAnsi="Times New Roman"/>
          <w:sz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323353" w:rsidRDefault="00323353" w:rsidP="0081350A">
      <w:pPr>
        <w:pStyle w:val="ConsNormal"/>
        <w:ind w:firstLine="851"/>
        <w:jc w:val="both"/>
        <w:rPr>
          <w:rFonts w:ascii="Times New Roman" w:hAnsi="Times New Roman"/>
          <w:sz w:val="28"/>
        </w:rPr>
      </w:pPr>
      <w:r w:rsidRPr="001F386D">
        <w:rPr>
          <w:rFonts w:ascii="Times New Roman" w:hAnsi="Times New Roman"/>
          <w:sz w:val="28"/>
        </w:rPr>
        <w:t>12.</w:t>
      </w:r>
      <w:r>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323353" w:rsidRDefault="00323353"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323353" w:rsidRDefault="00323353" w:rsidP="0081350A">
      <w:pPr>
        <w:tabs>
          <w:tab w:val="left" w:pos="142"/>
        </w:tabs>
        <w:ind w:firstLine="851"/>
        <w:jc w:val="center"/>
        <w:rPr>
          <w:b/>
          <w:caps/>
          <w:sz w:val="28"/>
        </w:rPr>
      </w:pPr>
    </w:p>
    <w:p w:rsidR="00323353" w:rsidRDefault="00323353" w:rsidP="0081350A">
      <w:pPr>
        <w:tabs>
          <w:tab w:val="left" w:pos="142"/>
        </w:tabs>
        <w:ind w:firstLine="851"/>
        <w:jc w:val="center"/>
        <w:rPr>
          <w:b/>
          <w:sz w:val="28"/>
        </w:rPr>
      </w:pPr>
      <w:r>
        <w:rPr>
          <w:b/>
          <w:caps/>
          <w:sz w:val="28"/>
        </w:rPr>
        <w:t xml:space="preserve">ГЛАВА 7. </w:t>
      </w:r>
      <w:r>
        <w:rPr>
          <w:b/>
          <w:sz w:val="28"/>
        </w:rPr>
        <w:t>ЭКОНОМИЧЕСКАЯ ОСНОВА МЕСТНОГО САМОУПРАВЛЕНИЯ</w:t>
      </w:r>
    </w:p>
    <w:p w:rsidR="00323353" w:rsidRDefault="00323353" w:rsidP="0081350A">
      <w:pPr>
        <w:tabs>
          <w:tab w:val="left" w:pos="142"/>
        </w:tabs>
        <w:ind w:firstLine="851"/>
        <w:jc w:val="both"/>
        <w:rPr>
          <w:b/>
          <w:sz w:val="28"/>
        </w:rPr>
      </w:pPr>
    </w:p>
    <w:p w:rsidR="00323353" w:rsidRPr="00117862" w:rsidRDefault="00323353" w:rsidP="000730F8">
      <w:pPr>
        <w:suppressAutoHyphens w:val="0"/>
        <w:ind w:firstLine="851"/>
        <w:jc w:val="both"/>
        <w:rPr>
          <w:b/>
          <w:sz w:val="28"/>
          <w:szCs w:val="28"/>
        </w:rPr>
      </w:pPr>
      <w:r w:rsidRPr="00117862">
        <w:rPr>
          <w:b/>
          <w:sz w:val="28"/>
          <w:szCs w:val="28"/>
        </w:rPr>
        <w:t>Статья 6</w:t>
      </w:r>
      <w:r>
        <w:rPr>
          <w:b/>
          <w:sz w:val="28"/>
          <w:szCs w:val="28"/>
        </w:rPr>
        <w:t>1</w:t>
      </w:r>
      <w:r w:rsidRPr="00117862">
        <w:rPr>
          <w:b/>
          <w:sz w:val="28"/>
          <w:szCs w:val="28"/>
        </w:rPr>
        <w:t>. Муниципальное имущество</w:t>
      </w:r>
    </w:p>
    <w:p w:rsidR="00323353" w:rsidRPr="00117862" w:rsidRDefault="00323353"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323353" w:rsidRPr="00117862" w:rsidRDefault="00323353" w:rsidP="000730F8">
      <w:pPr>
        <w:suppressAutoHyphens w:val="0"/>
        <w:autoSpaceDE w:val="0"/>
        <w:autoSpaceDN w:val="0"/>
        <w:adjustRightInd w:val="0"/>
        <w:ind w:firstLine="851"/>
        <w:jc w:val="both"/>
        <w:rPr>
          <w:bCs/>
          <w:kern w:val="0"/>
          <w:sz w:val="28"/>
          <w:szCs w:val="28"/>
          <w:lang w:eastAsia="ru-RU"/>
        </w:rPr>
      </w:pPr>
      <w:bookmarkStart w:id="2" w:name="Par0"/>
      <w:bookmarkEnd w:id="2"/>
      <w:r w:rsidRPr="00117862">
        <w:rPr>
          <w:bCs/>
          <w:kern w:val="0"/>
          <w:sz w:val="28"/>
          <w:szCs w:val="28"/>
          <w:lang w:eastAsia="ru-RU"/>
        </w:rPr>
        <w:t>2. В собственности поселения может находиться:</w:t>
      </w:r>
    </w:p>
    <w:p w:rsidR="00323353" w:rsidRPr="00117862" w:rsidRDefault="00323353"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323353" w:rsidRPr="00117862" w:rsidRDefault="00323353"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w:t>
      </w:r>
    </w:p>
    <w:p w:rsidR="00323353" w:rsidRPr="00117862" w:rsidRDefault="00323353"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23353" w:rsidRPr="00117862" w:rsidRDefault="00323353"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3353" w:rsidRPr="00117862" w:rsidRDefault="00323353"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323353" w:rsidRPr="00117862" w:rsidRDefault="00323353" w:rsidP="000730F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23353" w:rsidRDefault="00323353" w:rsidP="0081350A">
      <w:pPr>
        <w:pStyle w:val="ConsNormal"/>
        <w:tabs>
          <w:tab w:val="left" w:pos="142"/>
        </w:tabs>
        <w:ind w:firstLine="851"/>
        <w:rPr>
          <w:rFonts w:ascii="Times New Roman" w:hAnsi="Times New Roman"/>
          <w:b/>
          <w:sz w:val="28"/>
        </w:rPr>
      </w:pPr>
    </w:p>
    <w:p w:rsidR="00323353" w:rsidRDefault="00323353" w:rsidP="0081350A">
      <w:pPr>
        <w:pStyle w:val="ConsNormal"/>
        <w:tabs>
          <w:tab w:val="left" w:pos="142"/>
        </w:tabs>
        <w:ind w:firstLine="851"/>
        <w:rPr>
          <w:rFonts w:ascii="Times New Roman" w:hAnsi="Times New Roman"/>
          <w:b/>
          <w:sz w:val="28"/>
        </w:rPr>
      </w:pPr>
      <w:r>
        <w:rPr>
          <w:rFonts w:ascii="Times New Roman" w:hAnsi="Times New Roman"/>
          <w:b/>
          <w:sz w:val="28"/>
        </w:rPr>
        <w:t>Статья 62.Владение, пользование и распоряжение муниципальным имуществом</w:t>
      </w:r>
    </w:p>
    <w:p w:rsidR="00323353" w:rsidRDefault="00323353" w:rsidP="0081350A">
      <w:pPr>
        <w:pStyle w:val="22"/>
        <w:numPr>
          <w:ilvl w:val="0"/>
          <w:numId w:val="21"/>
        </w:numPr>
        <w:tabs>
          <w:tab w:val="left" w:pos="-30"/>
        </w:tabs>
        <w:spacing w:before="0" w:after="0"/>
        <w:ind w:left="0" w:firstLine="851"/>
      </w:pPr>
      <w: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23353" w:rsidRDefault="00323353" w:rsidP="0081350A">
      <w:pPr>
        <w:pStyle w:val="22"/>
        <w:numPr>
          <w:ilvl w:val="0"/>
          <w:numId w:val="21"/>
        </w:numPr>
        <w:tabs>
          <w:tab w:val="left" w:pos="-30"/>
          <w:tab w:val="left" w:pos="0"/>
        </w:tabs>
        <w:spacing w:before="0" w:after="0"/>
        <w:ind w:left="0" w:firstLine="851"/>
      </w:pPr>
      <w:r>
        <w:t>Порядок и условия приватизации муниципального имущества определяются решением Совета в соответствии с федеральными законами.</w:t>
      </w:r>
    </w:p>
    <w:p w:rsidR="00323353" w:rsidRDefault="00323353"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r>
        <w:rPr>
          <w:rFonts w:ascii="Times New Roman" w:hAnsi="Times New Roman"/>
          <w:sz w:val="28"/>
        </w:rPr>
        <w:t>.</w:t>
      </w:r>
    </w:p>
    <w:p w:rsidR="00323353" w:rsidRPr="00AA7724" w:rsidRDefault="00323353"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323353" w:rsidRDefault="00323353" w:rsidP="0081350A">
      <w:pPr>
        <w:pStyle w:val="Heading8"/>
        <w:keepNext w:val="0"/>
        <w:ind w:firstLine="851"/>
        <w:jc w:val="both"/>
      </w:pPr>
    </w:p>
    <w:p w:rsidR="00323353" w:rsidRPr="00056CB0" w:rsidRDefault="00323353" w:rsidP="0081350A">
      <w:pPr>
        <w:pStyle w:val="Heading8"/>
        <w:keepNext w:val="0"/>
        <w:ind w:firstLine="851"/>
        <w:jc w:val="both"/>
        <w:rPr>
          <w:b/>
        </w:rPr>
      </w:pPr>
      <w:r w:rsidRPr="00056CB0">
        <w:rPr>
          <w:b/>
        </w:rPr>
        <w:t>Статья 6</w:t>
      </w:r>
      <w:r>
        <w:rPr>
          <w:b/>
        </w:rPr>
        <w:t>3</w:t>
      </w:r>
      <w:r w:rsidRPr="00056CB0">
        <w:rPr>
          <w:b/>
        </w:rPr>
        <w:t xml:space="preserve">. Муниципальные предприятия и учреждения </w:t>
      </w:r>
    </w:p>
    <w:p w:rsidR="00323353" w:rsidRPr="00056CB0" w:rsidRDefault="00323353" w:rsidP="0081350A">
      <w:pPr>
        <w:pStyle w:val="Heading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23353" w:rsidRPr="00056CB0" w:rsidRDefault="00323353" w:rsidP="0081350A">
      <w:pPr>
        <w:pStyle w:val="Heading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323353" w:rsidRPr="00056CB0" w:rsidRDefault="00323353" w:rsidP="0081350A">
      <w:pPr>
        <w:pStyle w:val="Heading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323353" w:rsidRPr="00056CB0" w:rsidRDefault="00323353" w:rsidP="0081350A">
      <w:pPr>
        <w:pStyle w:val="Heading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323353" w:rsidRPr="00056CB0" w:rsidRDefault="00323353" w:rsidP="0081350A">
      <w:pPr>
        <w:pStyle w:val="Heading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323353" w:rsidRPr="00056CB0" w:rsidRDefault="00323353" w:rsidP="0081350A">
      <w:pPr>
        <w:pStyle w:val="Heading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323353" w:rsidRPr="008D109C" w:rsidRDefault="00323353" w:rsidP="00493892">
      <w:pPr>
        <w:suppressAutoHyphens w:val="0"/>
        <w:autoSpaceDE w:val="0"/>
        <w:autoSpaceDN w:val="0"/>
        <w:adjustRightInd w:val="0"/>
        <w:ind w:firstLine="851"/>
        <w:jc w:val="both"/>
        <w:rPr>
          <w:kern w:val="0"/>
          <w:sz w:val="28"/>
          <w:szCs w:val="28"/>
          <w:lang w:eastAsia="ru-RU"/>
        </w:rPr>
      </w:pPr>
      <w:r w:rsidRPr="008D109C">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Pr>
          <w:kern w:val="0"/>
          <w:sz w:val="28"/>
          <w:szCs w:val="28"/>
          <w:lang w:eastAsia="ru-RU"/>
        </w:rPr>
        <w:t>.</w:t>
      </w:r>
    </w:p>
    <w:p w:rsidR="00323353" w:rsidRPr="008D109C" w:rsidRDefault="00323353" w:rsidP="00493892">
      <w:pPr>
        <w:suppressAutoHyphens w:val="0"/>
        <w:autoSpaceDE w:val="0"/>
        <w:autoSpaceDN w:val="0"/>
        <w:adjustRightInd w:val="0"/>
        <w:ind w:firstLine="851"/>
        <w:jc w:val="both"/>
        <w:rPr>
          <w:bCs/>
          <w:kern w:val="0"/>
          <w:sz w:val="28"/>
          <w:szCs w:val="28"/>
          <w:lang w:eastAsia="ru-RU"/>
        </w:rPr>
      </w:pPr>
      <w:r w:rsidRPr="008D109C">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323353" w:rsidRPr="001F386D" w:rsidRDefault="00323353" w:rsidP="0081350A">
      <w:pPr>
        <w:pStyle w:val="Heading8"/>
        <w:keepNext w:val="0"/>
        <w:ind w:firstLine="851"/>
        <w:jc w:val="both"/>
      </w:pPr>
      <w:r w:rsidRPr="001F386D">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323353" w:rsidRPr="006F12AE" w:rsidRDefault="00323353" w:rsidP="0081350A">
      <w:pPr>
        <w:pStyle w:val="Heading8"/>
        <w:keepNext w:val="0"/>
        <w:ind w:firstLine="851"/>
        <w:jc w:val="both"/>
        <w:rPr>
          <w:strike/>
        </w:rPr>
      </w:pPr>
      <w:r w:rsidRPr="001F386D">
        <w:t>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Pr="00056CB0">
        <w:t xml:space="preserve"> в этих запросах объемах и сроки</w:t>
      </w:r>
      <w:r>
        <w:t xml:space="preserve">. </w:t>
      </w:r>
    </w:p>
    <w:p w:rsidR="00323353" w:rsidRPr="008D109C" w:rsidRDefault="00323353" w:rsidP="006F12AE">
      <w:pPr>
        <w:widowControl/>
        <w:suppressAutoHyphens w:val="0"/>
        <w:autoSpaceDE w:val="0"/>
        <w:autoSpaceDN w:val="0"/>
        <w:adjustRightInd w:val="0"/>
        <w:ind w:firstLine="851"/>
        <w:jc w:val="both"/>
        <w:rPr>
          <w:sz w:val="28"/>
          <w:szCs w:val="28"/>
        </w:rPr>
      </w:pPr>
      <w:r w:rsidRPr="008D109C">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323353" w:rsidRPr="00056CB0" w:rsidRDefault="00323353" w:rsidP="0081350A">
      <w:pPr>
        <w:pStyle w:val="Heading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323353" w:rsidRDefault="00323353" w:rsidP="0081350A">
      <w:pPr>
        <w:pStyle w:val="Heading2"/>
        <w:keepNext w:val="0"/>
        <w:numPr>
          <w:ilvl w:val="0"/>
          <w:numId w:val="1"/>
        </w:numPr>
        <w:tabs>
          <w:tab w:val="left" w:pos="851"/>
        </w:tabs>
        <w:spacing w:before="0" w:after="0"/>
        <w:ind w:left="0" w:firstLine="851"/>
      </w:pPr>
    </w:p>
    <w:p w:rsidR="00323353" w:rsidRPr="00117862" w:rsidRDefault="00323353" w:rsidP="00545961">
      <w:pPr>
        <w:suppressAutoHyphens w:val="0"/>
        <w:autoSpaceDE w:val="0"/>
        <w:autoSpaceDN w:val="0"/>
        <w:adjustRightInd w:val="0"/>
        <w:ind w:firstLine="851"/>
        <w:jc w:val="both"/>
        <w:outlineLvl w:val="0"/>
        <w:rPr>
          <w:b/>
          <w:kern w:val="0"/>
          <w:sz w:val="28"/>
          <w:szCs w:val="28"/>
          <w:lang w:eastAsia="ru-RU"/>
        </w:rPr>
      </w:pPr>
      <w:r w:rsidRPr="00117862">
        <w:rPr>
          <w:b/>
          <w:kern w:val="0"/>
          <w:sz w:val="28"/>
          <w:szCs w:val="28"/>
          <w:lang w:eastAsia="ru-RU"/>
        </w:rPr>
        <w:t xml:space="preserve">Статья </w:t>
      </w:r>
      <w:r>
        <w:rPr>
          <w:b/>
          <w:kern w:val="0"/>
          <w:sz w:val="28"/>
          <w:szCs w:val="28"/>
          <w:lang w:eastAsia="ru-RU"/>
        </w:rPr>
        <w:t>64</w:t>
      </w:r>
      <w:r w:rsidRPr="00117862">
        <w:rPr>
          <w:b/>
          <w:kern w:val="0"/>
          <w:sz w:val="28"/>
          <w:szCs w:val="28"/>
          <w:lang w:eastAsia="ru-RU"/>
        </w:rPr>
        <w:t>. Бюджет поселения</w:t>
      </w:r>
    </w:p>
    <w:p w:rsidR="00323353" w:rsidRPr="00117862" w:rsidRDefault="00323353"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1. Поселение имеет собственный бюджет (местный бюджет).</w:t>
      </w:r>
    </w:p>
    <w:p w:rsidR="00323353" w:rsidRPr="00117862" w:rsidRDefault="00323353"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23353" w:rsidRPr="00117862" w:rsidRDefault="00323353"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323353" w:rsidRPr="00117862" w:rsidRDefault="00323353"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3. Бюджетные полномочия поселения устанавливаются Бюджетным кодексом Российской Федерации.</w:t>
      </w:r>
    </w:p>
    <w:p w:rsidR="00323353" w:rsidRPr="00117862" w:rsidRDefault="00323353"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3353" w:rsidRPr="00117862" w:rsidRDefault="00323353"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1F386D">
        <w:rPr>
          <w:kern w:val="0"/>
          <w:sz w:val="28"/>
          <w:szCs w:val="28"/>
          <w:lang w:eastAsia="ru-RU"/>
        </w:rPr>
        <w:t>расходов на оплату их труда</w:t>
      </w:r>
      <w:r>
        <w:rPr>
          <w:kern w:val="0"/>
          <w:sz w:val="28"/>
          <w:szCs w:val="28"/>
          <w:lang w:eastAsia="ru-RU"/>
        </w:rPr>
        <w:t xml:space="preserve"> </w:t>
      </w:r>
      <w:r w:rsidRPr="007B2713">
        <w:rPr>
          <w:kern w:val="0"/>
          <w:sz w:val="28"/>
          <w:szCs w:val="28"/>
          <w:lang w:eastAsia="ru-RU"/>
        </w:rPr>
        <w:t>подлежат</w:t>
      </w:r>
      <w:r w:rsidRPr="00117862">
        <w:rPr>
          <w:kern w:val="0"/>
          <w:sz w:val="28"/>
          <w:szCs w:val="28"/>
          <w:lang w:eastAsia="ru-RU"/>
        </w:rPr>
        <w:t xml:space="preserve"> официальному опубликованию.</w:t>
      </w:r>
    </w:p>
    <w:p w:rsidR="00323353" w:rsidRPr="00516828" w:rsidRDefault="00323353" w:rsidP="00545961">
      <w:pPr>
        <w:suppressAutoHyphens w:val="0"/>
        <w:autoSpaceDE w:val="0"/>
        <w:autoSpaceDN w:val="0"/>
        <w:adjustRightInd w:val="0"/>
        <w:ind w:firstLine="851"/>
        <w:jc w:val="both"/>
        <w:rPr>
          <w:kern w:val="0"/>
          <w:sz w:val="28"/>
          <w:szCs w:val="28"/>
          <w:lang w:eastAsia="ru-RU"/>
        </w:rPr>
      </w:pPr>
      <w:r w:rsidRPr="00117862">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3353" w:rsidRPr="008D6103" w:rsidRDefault="00323353" w:rsidP="0081350A">
      <w:pPr>
        <w:ind w:firstLine="851"/>
        <w:jc w:val="both"/>
        <w:rPr>
          <w:sz w:val="28"/>
        </w:rPr>
      </w:pPr>
    </w:p>
    <w:p w:rsidR="00323353" w:rsidRPr="00117862" w:rsidRDefault="00323353" w:rsidP="00210BFA">
      <w:pPr>
        <w:suppressAutoHyphens w:val="0"/>
        <w:ind w:firstLine="851"/>
        <w:jc w:val="both"/>
        <w:rPr>
          <w:b/>
          <w:sz w:val="28"/>
          <w:szCs w:val="28"/>
        </w:rPr>
      </w:pPr>
      <w:r w:rsidRPr="00117862">
        <w:rPr>
          <w:b/>
          <w:sz w:val="28"/>
          <w:szCs w:val="28"/>
        </w:rPr>
        <w:t xml:space="preserve">Статья </w:t>
      </w:r>
      <w:r>
        <w:rPr>
          <w:b/>
          <w:sz w:val="28"/>
          <w:szCs w:val="28"/>
        </w:rPr>
        <w:t>65</w:t>
      </w:r>
      <w:r w:rsidRPr="00117862">
        <w:rPr>
          <w:b/>
          <w:sz w:val="28"/>
          <w:szCs w:val="28"/>
        </w:rPr>
        <w:t>. Расходы местного бюджета</w:t>
      </w:r>
    </w:p>
    <w:p w:rsidR="00323353" w:rsidRPr="00117862" w:rsidRDefault="00323353"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23353" w:rsidRPr="00117862" w:rsidRDefault="00323353" w:rsidP="00210BFA">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323353" w:rsidRPr="00117862" w:rsidRDefault="00323353" w:rsidP="0081350A">
      <w:pPr>
        <w:tabs>
          <w:tab w:val="left" w:pos="0"/>
        </w:tabs>
        <w:ind w:firstLine="851"/>
        <w:jc w:val="both"/>
        <w:rPr>
          <w:sz w:val="28"/>
        </w:rPr>
      </w:pPr>
    </w:p>
    <w:p w:rsidR="00323353" w:rsidRPr="00117862" w:rsidRDefault="00323353" w:rsidP="002809B8">
      <w:pPr>
        <w:suppressAutoHyphens w:val="0"/>
        <w:ind w:firstLine="851"/>
        <w:jc w:val="both"/>
        <w:rPr>
          <w:b/>
          <w:sz w:val="28"/>
          <w:szCs w:val="28"/>
        </w:rPr>
      </w:pPr>
      <w:r w:rsidRPr="00117862">
        <w:rPr>
          <w:b/>
          <w:sz w:val="28"/>
          <w:szCs w:val="28"/>
        </w:rPr>
        <w:t xml:space="preserve">Статья </w:t>
      </w:r>
      <w:r>
        <w:rPr>
          <w:b/>
          <w:sz w:val="28"/>
          <w:szCs w:val="28"/>
        </w:rPr>
        <w:t>66</w:t>
      </w:r>
      <w:r w:rsidRPr="00117862">
        <w:rPr>
          <w:b/>
          <w:sz w:val="28"/>
          <w:szCs w:val="28"/>
        </w:rPr>
        <w:t>. Доходы местного бюджета</w:t>
      </w:r>
    </w:p>
    <w:p w:rsidR="00323353" w:rsidRPr="00516828" w:rsidRDefault="00323353" w:rsidP="002809B8">
      <w:pPr>
        <w:suppressAutoHyphens w:val="0"/>
        <w:autoSpaceDE w:val="0"/>
        <w:autoSpaceDN w:val="0"/>
        <w:adjustRightInd w:val="0"/>
        <w:ind w:firstLine="851"/>
        <w:jc w:val="both"/>
        <w:rPr>
          <w:bCs/>
          <w:kern w:val="0"/>
          <w:sz w:val="28"/>
          <w:szCs w:val="28"/>
          <w:lang w:eastAsia="ru-RU"/>
        </w:rPr>
      </w:pPr>
      <w:r w:rsidRPr="00117862">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3353" w:rsidRDefault="00323353" w:rsidP="0081350A">
      <w:pPr>
        <w:pStyle w:val="ConsNormal"/>
        <w:ind w:firstLine="870"/>
        <w:jc w:val="both"/>
        <w:rPr>
          <w:rFonts w:ascii="Times New Roman" w:hAnsi="Times New Roman"/>
          <w:b/>
          <w:sz w:val="22"/>
          <w:szCs w:val="22"/>
        </w:rPr>
      </w:pPr>
    </w:p>
    <w:p w:rsidR="00323353" w:rsidRPr="008D109C" w:rsidRDefault="00323353" w:rsidP="00E53A1D">
      <w:pPr>
        <w:widowControl/>
        <w:suppressAutoHyphens w:val="0"/>
        <w:autoSpaceDE w:val="0"/>
        <w:autoSpaceDN w:val="0"/>
        <w:adjustRightInd w:val="0"/>
        <w:ind w:firstLine="851"/>
        <w:jc w:val="both"/>
        <w:outlineLvl w:val="0"/>
        <w:rPr>
          <w:b/>
          <w:kern w:val="0"/>
          <w:sz w:val="28"/>
          <w:szCs w:val="28"/>
        </w:rPr>
      </w:pPr>
      <w:r w:rsidRPr="008D109C">
        <w:rPr>
          <w:b/>
          <w:sz w:val="28"/>
          <w:szCs w:val="28"/>
        </w:rPr>
        <w:t xml:space="preserve">Статья </w:t>
      </w:r>
      <w:r>
        <w:rPr>
          <w:b/>
          <w:sz w:val="28"/>
          <w:szCs w:val="28"/>
        </w:rPr>
        <w:t>67</w:t>
      </w:r>
      <w:r w:rsidRPr="008D109C">
        <w:rPr>
          <w:b/>
          <w:sz w:val="28"/>
          <w:szCs w:val="28"/>
        </w:rPr>
        <w:t xml:space="preserve">. </w:t>
      </w:r>
      <w:r w:rsidRPr="008D109C">
        <w:rPr>
          <w:b/>
          <w:kern w:val="0"/>
          <w:sz w:val="28"/>
          <w:szCs w:val="28"/>
        </w:rPr>
        <w:t>Закупки для обеспечения муниципальных нужд</w:t>
      </w:r>
    </w:p>
    <w:p w:rsidR="00323353" w:rsidRPr="008D109C" w:rsidRDefault="00323353" w:rsidP="00E53A1D">
      <w:pPr>
        <w:widowControl/>
        <w:suppressAutoHyphens w:val="0"/>
        <w:autoSpaceDE w:val="0"/>
        <w:autoSpaceDN w:val="0"/>
        <w:adjustRightInd w:val="0"/>
        <w:ind w:firstLine="851"/>
        <w:jc w:val="both"/>
        <w:rPr>
          <w:kern w:val="0"/>
          <w:sz w:val="28"/>
          <w:szCs w:val="28"/>
        </w:rPr>
      </w:pPr>
      <w:r w:rsidRPr="008D109C">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3353" w:rsidRPr="00D65DFF" w:rsidRDefault="00323353" w:rsidP="00E53A1D">
      <w:pPr>
        <w:widowControl/>
        <w:suppressAutoHyphens w:val="0"/>
        <w:autoSpaceDE w:val="0"/>
        <w:autoSpaceDN w:val="0"/>
        <w:adjustRightInd w:val="0"/>
        <w:ind w:firstLine="851"/>
        <w:jc w:val="both"/>
        <w:rPr>
          <w:kern w:val="0"/>
          <w:sz w:val="28"/>
          <w:szCs w:val="28"/>
        </w:rPr>
      </w:pPr>
      <w:r w:rsidRPr="008D109C">
        <w:rPr>
          <w:kern w:val="0"/>
          <w:sz w:val="28"/>
          <w:szCs w:val="28"/>
        </w:rPr>
        <w:t>2. Закупки товаров, работ, услуг для обеспечения муниципальных нужд осуществляются за счет средств местного бюджета.</w:t>
      </w:r>
    </w:p>
    <w:p w:rsidR="00323353" w:rsidRPr="007B1D68" w:rsidRDefault="00323353" w:rsidP="0081350A">
      <w:pPr>
        <w:pStyle w:val="ConsNormal"/>
        <w:ind w:firstLine="870"/>
        <w:jc w:val="both"/>
        <w:rPr>
          <w:rFonts w:ascii="Times New Roman" w:hAnsi="Times New Roman"/>
          <w:b/>
          <w:sz w:val="22"/>
          <w:szCs w:val="22"/>
        </w:rPr>
      </w:pPr>
    </w:p>
    <w:p w:rsidR="00323353" w:rsidRDefault="00323353"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68. Составление проекта местного бюджета</w:t>
      </w:r>
      <w:r w:rsidRPr="00EF13F5">
        <w:rPr>
          <w:rStyle w:val="Heading8Char"/>
          <w:b/>
          <w:sz w:val="28"/>
        </w:rPr>
        <w:t>, рассмотрение проекта местного бюджета и утверждение местного бюджета</w:t>
      </w:r>
    </w:p>
    <w:p w:rsidR="00323353" w:rsidRDefault="00323353"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323353" w:rsidRDefault="00323353"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Pr="00117862">
        <w:rPr>
          <w:rFonts w:ascii="Times New Roman" w:hAnsi="Times New Roman"/>
          <w:sz w:val="28"/>
        </w:rPr>
        <w:t>или</w:t>
      </w:r>
      <w:r>
        <w:rPr>
          <w:rFonts w:ascii="Times New Roman" w:hAnsi="Times New Roman"/>
          <w:sz w:val="28"/>
        </w:rPr>
        <w:t xml:space="preserve"> рассмотрения проекта местного бюджета влечет за собой изменение основных характеристик проекта местного бюджета.</w:t>
      </w:r>
    </w:p>
    <w:p w:rsidR="00323353" w:rsidRDefault="00323353" w:rsidP="0081350A">
      <w:pPr>
        <w:pStyle w:val="ConsNormal"/>
        <w:ind w:firstLine="851"/>
        <w:jc w:val="both"/>
        <w:rPr>
          <w:rFonts w:ascii="Times New Roman" w:hAnsi="Times New Roman"/>
          <w:sz w:val="28"/>
        </w:rPr>
      </w:pPr>
      <w:r>
        <w:rPr>
          <w:rFonts w:ascii="Times New Roman" w:hAnsi="Times New Roman"/>
          <w:sz w:val="28"/>
        </w:rPr>
        <w:t>2. Составление проекта местного бюджета основывается на:</w:t>
      </w:r>
    </w:p>
    <w:p w:rsidR="00323353" w:rsidRPr="00117862" w:rsidRDefault="00323353" w:rsidP="00565289">
      <w:pPr>
        <w:widowControl/>
        <w:suppressAutoHyphens w:val="0"/>
        <w:autoSpaceDE w:val="0"/>
        <w:autoSpaceDN w:val="0"/>
        <w:adjustRightInd w:val="0"/>
        <w:ind w:firstLine="851"/>
        <w:jc w:val="both"/>
        <w:rPr>
          <w:kern w:val="0"/>
          <w:sz w:val="28"/>
          <w:szCs w:val="28"/>
        </w:rPr>
      </w:pPr>
      <w:r w:rsidRPr="00117862">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23353" w:rsidRPr="00117862" w:rsidRDefault="00323353"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бюджетной политики и основных направлениях налоговой политики;</w:t>
      </w:r>
    </w:p>
    <w:p w:rsidR="00323353" w:rsidRPr="00117862" w:rsidRDefault="00323353" w:rsidP="00565289">
      <w:pPr>
        <w:widowControl/>
        <w:suppressAutoHyphens w:val="0"/>
        <w:autoSpaceDE w:val="0"/>
        <w:autoSpaceDN w:val="0"/>
        <w:adjustRightInd w:val="0"/>
        <w:ind w:firstLine="851"/>
        <w:jc w:val="both"/>
        <w:rPr>
          <w:kern w:val="0"/>
          <w:sz w:val="28"/>
          <w:szCs w:val="28"/>
        </w:rPr>
      </w:pPr>
      <w:r w:rsidRPr="00117862">
        <w:rPr>
          <w:kern w:val="0"/>
          <w:sz w:val="28"/>
          <w:szCs w:val="28"/>
        </w:rPr>
        <w:t>- основных направлениях таможенно-тарифной политики Российской Федерации;</w:t>
      </w:r>
    </w:p>
    <w:p w:rsidR="00323353" w:rsidRPr="00117862" w:rsidRDefault="00323353" w:rsidP="00565289">
      <w:pPr>
        <w:widowControl/>
        <w:suppressAutoHyphens w:val="0"/>
        <w:autoSpaceDE w:val="0"/>
        <w:autoSpaceDN w:val="0"/>
        <w:adjustRightInd w:val="0"/>
        <w:ind w:firstLine="851"/>
        <w:jc w:val="both"/>
        <w:rPr>
          <w:kern w:val="0"/>
          <w:sz w:val="28"/>
          <w:szCs w:val="28"/>
        </w:rPr>
      </w:pPr>
      <w:r w:rsidRPr="00117862">
        <w:rPr>
          <w:kern w:val="0"/>
          <w:sz w:val="28"/>
          <w:szCs w:val="28"/>
        </w:rPr>
        <w:t>- прогнозе социально-экономического развития;</w:t>
      </w:r>
    </w:p>
    <w:p w:rsidR="00323353" w:rsidRDefault="00323353" w:rsidP="001955B2">
      <w:pPr>
        <w:suppressAutoHyphens w:val="0"/>
        <w:autoSpaceDE w:val="0"/>
        <w:autoSpaceDN w:val="0"/>
        <w:adjustRightInd w:val="0"/>
        <w:ind w:firstLine="851"/>
        <w:jc w:val="both"/>
        <w:rPr>
          <w:kern w:val="0"/>
          <w:sz w:val="28"/>
          <w:szCs w:val="28"/>
        </w:rPr>
      </w:pPr>
      <w:r w:rsidRPr="00117862">
        <w:rPr>
          <w:kern w:val="0"/>
          <w:sz w:val="28"/>
          <w:szCs w:val="28"/>
        </w:rPr>
        <w:t>- бюджетном прогнозе (проекте бюджетного прогноза, проекте изменений бюджетного прогноза) на долгосрочный период</w:t>
      </w:r>
      <w:r w:rsidRPr="00DB711F">
        <w:rPr>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DB711F">
        <w:rPr>
          <w:kern w:val="0"/>
          <w:sz w:val="28"/>
          <w:szCs w:val="28"/>
        </w:rPr>
        <w:t>;</w:t>
      </w:r>
    </w:p>
    <w:p w:rsidR="00323353" w:rsidRPr="00117862" w:rsidRDefault="00323353" w:rsidP="00565289">
      <w:pPr>
        <w:widowControl/>
        <w:suppressAutoHyphens w:val="0"/>
        <w:autoSpaceDE w:val="0"/>
        <w:autoSpaceDN w:val="0"/>
        <w:adjustRightInd w:val="0"/>
        <w:ind w:firstLine="851"/>
        <w:jc w:val="both"/>
        <w:rPr>
          <w:kern w:val="0"/>
          <w:sz w:val="28"/>
          <w:szCs w:val="28"/>
        </w:rPr>
      </w:pPr>
      <w:r w:rsidRPr="00117862">
        <w:rPr>
          <w:kern w:val="0"/>
          <w:sz w:val="28"/>
          <w:szCs w:val="28"/>
        </w:rPr>
        <w:t>- муниципальных программах (проектах муниципальных программ, проектах изменений указанных программ).</w:t>
      </w:r>
    </w:p>
    <w:p w:rsidR="00323353" w:rsidRPr="00AB378E" w:rsidRDefault="00323353" w:rsidP="0081350A">
      <w:pPr>
        <w:pStyle w:val="WW-2"/>
        <w:tabs>
          <w:tab w:val="left" w:pos="142"/>
        </w:tabs>
        <w:rPr>
          <w:bCs/>
        </w:rPr>
      </w:pPr>
      <w:r w:rsidRPr="006C61C3">
        <w:rPr>
          <w:bCs/>
        </w:rPr>
        <w:t>3.</w:t>
      </w:r>
      <w:r w:rsidRPr="00AB378E">
        <w:rPr>
          <w:bCs/>
        </w:rPr>
        <w:t xml:space="preserve"> Порядок составления проекта местного бюджета устанавлива</w:t>
      </w:r>
      <w:r w:rsidRPr="0035448E">
        <w:rPr>
          <w:szCs w:val="28"/>
        </w:rPr>
        <w:t>е</w:t>
      </w:r>
      <w:r w:rsidRPr="00AB378E">
        <w:rPr>
          <w:bCs/>
        </w:rPr>
        <w:t xml:space="preserve">тся администрацией в соответствии с требованиями Бюджетного кодекса Российской Федерации и </w:t>
      </w:r>
      <w:r w:rsidRPr="007D07F2">
        <w:rPr>
          <w:kern w:val="24"/>
          <w:szCs w:val="28"/>
        </w:rPr>
        <w:t>принимаемыми с соблюдением его требований решениями Совета поселения</w:t>
      </w:r>
      <w:r w:rsidRPr="007D07F2">
        <w:rPr>
          <w:bCs/>
        </w:rPr>
        <w:t>.</w:t>
      </w:r>
    </w:p>
    <w:p w:rsidR="00323353" w:rsidRPr="00AB378E" w:rsidRDefault="00323353" w:rsidP="0081350A">
      <w:pPr>
        <w:tabs>
          <w:tab w:val="left" w:pos="9781"/>
        </w:tabs>
        <w:ind w:right="49" w:firstLine="851"/>
        <w:jc w:val="both"/>
        <w:rPr>
          <w:bCs/>
          <w:sz w:val="28"/>
          <w:szCs w:val="28"/>
        </w:rPr>
      </w:pPr>
      <w:r w:rsidRPr="00AB378E">
        <w:rPr>
          <w:bCs/>
          <w:sz w:val="28"/>
          <w:szCs w:val="28"/>
        </w:rPr>
        <w:t>Проект местного бюджета на оче</w:t>
      </w:r>
      <w:r>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323353" w:rsidRPr="006C61C3" w:rsidRDefault="00323353"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323353" w:rsidRPr="0035448E" w:rsidRDefault="00323353"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323353" w:rsidRPr="0035448E" w:rsidRDefault="00323353"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323353" w:rsidRDefault="00323353" w:rsidP="00276754">
      <w:pPr>
        <w:pStyle w:val="ConsNonformat"/>
        <w:jc w:val="both"/>
        <w:rPr>
          <w:rFonts w:ascii="Times New Roman" w:hAnsi="Times New Roman"/>
          <w:sz w:val="28"/>
        </w:rPr>
      </w:pPr>
    </w:p>
    <w:p w:rsidR="00323353" w:rsidRDefault="00323353" w:rsidP="0081350A">
      <w:pPr>
        <w:ind w:firstLine="851"/>
        <w:jc w:val="both"/>
        <w:rPr>
          <w:b/>
          <w:sz w:val="28"/>
        </w:rPr>
      </w:pPr>
      <w:r>
        <w:rPr>
          <w:b/>
          <w:sz w:val="28"/>
        </w:rPr>
        <w:t>Статья 69. Муниципальные внутренние заимствования, муниципальные гарантии</w:t>
      </w:r>
    </w:p>
    <w:p w:rsidR="00323353" w:rsidRPr="008A6D0D" w:rsidRDefault="00323353"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323353" w:rsidRPr="008A6D0D" w:rsidRDefault="00323353"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323353" w:rsidRPr="008A6D0D" w:rsidRDefault="00323353"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kern w:val="0"/>
          <w:sz w:val="28"/>
          <w:szCs w:val="28"/>
          <w:lang w:eastAsia="ru-RU"/>
        </w:rPr>
        <w:t>Программа муниципальных заимствований является приложением к решению о местном бюджете.</w:t>
      </w:r>
    </w:p>
    <w:p w:rsidR="00323353" w:rsidRPr="008A6D0D" w:rsidRDefault="00323353"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323353" w:rsidRPr="001F386D" w:rsidRDefault="00323353" w:rsidP="006C0C30">
      <w:pPr>
        <w:suppressAutoHyphens w:val="0"/>
        <w:autoSpaceDE w:val="0"/>
        <w:autoSpaceDN w:val="0"/>
        <w:adjustRightInd w:val="0"/>
        <w:ind w:firstLine="851"/>
        <w:jc w:val="both"/>
        <w:rPr>
          <w:kern w:val="0"/>
          <w:sz w:val="28"/>
          <w:szCs w:val="28"/>
          <w:lang w:eastAsia="ru-RU"/>
        </w:rPr>
      </w:pPr>
      <w:r w:rsidRPr="008A6D0D">
        <w:rPr>
          <w:kern w:val="0"/>
          <w:sz w:val="28"/>
          <w:szCs w:val="28"/>
          <w:lang w:eastAsia="ru-RU"/>
        </w:rPr>
        <w:t xml:space="preserve">Процедура эмиссии муниципальных ценных бумаг регулируется </w:t>
      </w:r>
      <w:r w:rsidRPr="001F386D">
        <w:rPr>
          <w:kern w:val="0"/>
          <w:sz w:val="28"/>
          <w:szCs w:val="28"/>
          <w:lang w:eastAsia="ru-RU"/>
        </w:rPr>
        <w:t xml:space="preserve">Федеральным законом от </w:t>
      </w:r>
      <w:r w:rsidRPr="001F386D">
        <w:rPr>
          <w:kern w:val="0"/>
          <w:sz w:val="28"/>
          <w:szCs w:val="28"/>
        </w:rPr>
        <w:t>29.07.1998 № 136-ФЗ «О</w:t>
      </w:r>
      <w:r w:rsidRPr="001F386D">
        <w:rPr>
          <w:kern w:val="0"/>
          <w:sz w:val="28"/>
          <w:szCs w:val="28"/>
          <w:lang w:eastAsia="ru-RU"/>
        </w:rPr>
        <w:t>б особенностях эмиссии и обращения государственных и муниципальных ценных бумаг».</w:t>
      </w:r>
    </w:p>
    <w:p w:rsidR="00323353" w:rsidRPr="008A6D0D" w:rsidRDefault="00323353"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323353" w:rsidRPr="00DB711F" w:rsidRDefault="00323353" w:rsidP="0081350A">
      <w:pPr>
        <w:pStyle w:val="WW-2"/>
      </w:pPr>
      <w:r w:rsidRPr="008A6D0D">
        <w:t>Гарантии предоставляются на основании решения Совета о бюджете поселения на очередной финансовый год</w:t>
      </w:r>
      <w:r>
        <w:t xml:space="preserve">, </w:t>
      </w:r>
      <w:r w:rsidRPr="008A6D0D">
        <w:t xml:space="preserve">решений администрации поселения, а также договора о предоставлении муниципальной </w:t>
      </w:r>
      <w:r w:rsidRPr="00DB711F">
        <w:t>гарантии</w:t>
      </w:r>
      <w:r w:rsidRPr="00DB711F">
        <w:rPr>
          <w:kern w:val="0"/>
          <w:szCs w:val="28"/>
          <w:lang w:eastAsia="ru-RU"/>
        </w:rPr>
        <w:t xml:space="preserve"> при условии соблюдения требований, предусмотренных Бюджетным кодексом Российской Федерации</w:t>
      </w:r>
      <w:r w:rsidRPr="00DB711F">
        <w:t>.</w:t>
      </w:r>
    </w:p>
    <w:p w:rsidR="00323353" w:rsidRPr="008A6D0D" w:rsidRDefault="00323353" w:rsidP="001E5444">
      <w:pPr>
        <w:widowControl/>
        <w:suppressAutoHyphens w:val="0"/>
        <w:autoSpaceDE w:val="0"/>
        <w:autoSpaceDN w:val="0"/>
        <w:adjustRightInd w:val="0"/>
        <w:ind w:firstLine="851"/>
        <w:jc w:val="both"/>
        <w:rPr>
          <w:kern w:val="0"/>
          <w:sz w:val="28"/>
          <w:szCs w:val="28"/>
        </w:rPr>
      </w:pPr>
      <w:r w:rsidRPr="008A6D0D">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Pr>
          <w:kern w:val="0"/>
          <w:sz w:val="28"/>
          <w:szCs w:val="28"/>
        </w:rPr>
        <w:t>.</w:t>
      </w:r>
    </w:p>
    <w:p w:rsidR="00323353" w:rsidRPr="008A6D0D" w:rsidRDefault="00323353" w:rsidP="00BD0B0E">
      <w:pPr>
        <w:widowControl/>
        <w:suppressAutoHyphens w:val="0"/>
        <w:autoSpaceDE w:val="0"/>
        <w:autoSpaceDN w:val="0"/>
        <w:adjustRightInd w:val="0"/>
        <w:ind w:firstLine="851"/>
        <w:jc w:val="both"/>
        <w:rPr>
          <w:kern w:val="0"/>
          <w:sz w:val="28"/>
          <w:szCs w:val="28"/>
        </w:rPr>
      </w:pPr>
      <w:r w:rsidRPr="008A6D0D">
        <w:rPr>
          <w:kern w:val="0"/>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превышает100 тысяч рублей.</w:t>
      </w:r>
    </w:p>
    <w:p w:rsidR="00323353" w:rsidRPr="008A6D0D" w:rsidRDefault="00323353" w:rsidP="00BD0B0E">
      <w:pPr>
        <w:widowControl/>
        <w:suppressAutoHyphens w:val="0"/>
        <w:autoSpaceDE w:val="0"/>
        <w:autoSpaceDN w:val="0"/>
        <w:adjustRightInd w:val="0"/>
        <w:ind w:firstLine="851"/>
        <w:jc w:val="both"/>
      </w:pPr>
      <w:r w:rsidRPr="008A6D0D">
        <w:rPr>
          <w:kern w:val="0"/>
          <w:sz w:val="28"/>
          <w:szCs w:val="28"/>
        </w:rPr>
        <w:t>Программа муниципальных гарантий является приложением к решению о бюджете.</w:t>
      </w:r>
    </w:p>
    <w:p w:rsidR="00323353" w:rsidRPr="008A6D0D" w:rsidRDefault="00323353" w:rsidP="0081350A">
      <w:pPr>
        <w:pStyle w:val="WW-2"/>
      </w:pPr>
      <w:r w:rsidRPr="008A6D0D">
        <w:t>7. От имени поселения право выдачи муниципальных гарантий принадлежит администрации.</w:t>
      </w:r>
    </w:p>
    <w:p w:rsidR="00323353" w:rsidRPr="001F386D" w:rsidRDefault="00323353" w:rsidP="001F386D">
      <w:pPr>
        <w:pStyle w:val="WW-2"/>
        <w:rPr>
          <w:kern w:val="0"/>
          <w:szCs w:val="28"/>
        </w:rPr>
      </w:pPr>
      <w:r w:rsidRPr="008A6D0D">
        <w:t xml:space="preserve">8. </w:t>
      </w:r>
      <w:r w:rsidRPr="001F386D">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8" w:history="1">
        <w:r w:rsidRPr="001F386D">
          <w:rPr>
            <w:kern w:val="0"/>
            <w:szCs w:val="28"/>
          </w:rPr>
          <w:t>пунктом 5</w:t>
        </w:r>
      </w:hyperlink>
      <w:r w:rsidRPr="001F386D">
        <w:rPr>
          <w:kern w:val="0"/>
          <w:szCs w:val="28"/>
        </w:rPr>
        <w:t xml:space="preserve"> статьи </w:t>
      </w:r>
      <w:r w:rsidRPr="00022DAB">
        <w:rPr>
          <w:kern w:val="0"/>
          <w:szCs w:val="28"/>
        </w:rPr>
        <w:t>115.2</w:t>
      </w:r>
      <w:r w:rsidRPr="001F386D">
        <w:rPr>
          <w:kern w:val="0"/>
          <w:szCs w:val="28"/>
        </w:rPr>
        <w:t>Бюджетного кодекса Российской Федерации.</w:t>
      </w:r>
    </w:p>
    <w:p w:rsidR="00323353" w:rsidRDefault="00323353"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323353" w:rsidRPr="00DE1717" w:rsidRDefault="00323353" w:rsidP="0081350A">
      <w:pPr>
        <w:ind w:firstLine="851"/>
        <w:jc w:val="both"/>
        <w:rPr>
          <w:sz w:val="28"/>
        </w:rPr>
      </w:pPr>
    </w:p>
    <w:p w:rsidR="00323353" w:rsidRDefault="00323353" w:rsidP="0081350A">
      <w:pPr>
        <w:ind w:firstLine="851"/>
        <w:jc w:val="both"/>
        <w:rPr>
          <w:b/>
          <w:sz w:val="28"/>
        </w:rPr>
      </w:pPr>
      <w:r>
        <w:rPr>
          <w:b/>
          <w:sz w:val="28"/>
        </w:rPr>
        <w:t xml:space="preserve">  </w:t>
      </w:r>
    </w:p>
    <w:p w:rsidR="00323353" w:rsidRPr="00A50D29" w:rsidRDefault="00323353" w:rsidP="0081350A">
      <w:pPr>
        <w:ind w:firstLine="851"/>
        <w:jc w:val="both"/>
        <w:rPr>
          <w:b/>
          <w:sz w:val="28"/>
        </w:rPr>
      </w:pPr>
      <w:r>
        <w:rPr>
          <w:b/>
          <w:sz w:val="28"/>
        </w:rPr>
        <w:t xml:space="preserve"> </w:t>
      </w:r>
      <w:r w:rsidRPr="00A50D29">
        <w:rPr>
          <w:b/>
          <w:sz w:val="28"/>
        </w:rPr>
        <w:t>Статья 7</w:t>
      </w:r>
      <w:r>
        <w:rPr>
          <w:b/>
          <w:sz w:val="28"/>
        </w:rPr>
        <w:t>0</w:t>
      </w:r>
      <w:r w:rsidRPr="00A50D29">
        <w:rPr>
          <w:sz w:val="28"/>
        </w:rPr>
        <w:t xml:space="preserve">. </w:t>
      </w:r>
      <w:r w:rsidRPr="00A50D29">
        <w:rPr>
          <w:b/>
          <w:sz w:val="28"/>
        </w:rPr>
        <w:t>Исполнение местного бюджета</w:t>
      </w:r>
    </w:p>
    <w:p w:rsidR="00323353" w:rsidRPr="00A50D29" w:rsidRDefault="00323353" w:rsidP="0081350A">
      <w:pPr>
        <w:pStyle w:val="BodyTextIndent"/>
        <w:spacing w:after="0" w:line="100" w:lineRule="atLeast"/>
        <w:ind w:firstLine="851"/>
        <w:jc w:val="both"/>
        <w:rPr>
          <w:sz w:val="28"/>
        </w:rPr>
      </w:pPr>
      <w:r w:rsidRPr="00A50D29">
        <w:rPr>
          <w:sz w:val="28"/>
        </w:rPr>
        <w:t>1. Исполнение местного бюджета</w:t>
      </w:r>
      <w:r>
        <w:rPr>
          <w:sz w:val="28"/>
        </w:rPr>
        <w:t xml:space="preserve"> </w:t>
      </w:r>
      <w:r w:rsidRPr="00A50D29">
        <w:rPr>
          <w:sz w:val="28"/>
        </w:rPr>
        <w:t>производится в соответствии с Бюджетным кодексом Российской Федерации и</w:t>
      </w:r>
      <w:r>
        <w:rPr>
          <w:sz w:val="28"/>
        </w:rPr>
        <w:t xml:space="preserve"> </w:t>
      </w:r>
      <w:r w:rsidRPr="00A50D29">
        <w:rPr>
          <w:sz w:val="28"/>
        </w:rPr>
        <w:t xml:space="preserve">обеспечивается администрацией. </w:t>
      </w:r>
    </w:p>
    <w:p w:rsidR="00323353" w:rsidRPr="00A50D29" w:rsidRDefault="00323353" w:rsidP="0081350A">
      <w:pPr>
        <w:pStyle w:val="BodyTextIndent"/>
        <w:spacing w:after="0" w:line="100" w:lineRule="atLeast"/>
        <w:ind w:firstLine="851"/>
        <w:jc w:val="both"/>
        <w:rPr>
          <w:sz w:val="28"/>
        </w:rPr>
      </w:pPr>
      <w:r w:rsidRPr="00A50D29">
        <w:rPr>
          <w:sz w:val="28"/>
        </w:rPr>
        <w:t xml:space="preserve">2. Организация исполнения местного бюджета возлагается на финансовый орган и </w:t>
      </w:r>
      <w:r w:rsidRPr="00A50D29">
        <w:rPr>
          <w:sz w:val="28"/>
          <w:szCs w:val="28"/>
        </w:rPr>
        <w:t xml:space="preserve">организуется </w:t>
      </w:r>
      <w:r w:rsidRPr="00A50D29">
        <w:rPr>
          <w:sz w:val="28"/>
        </w:rPr>
        <w:t xml:space="preserve">им на основе </w:t>
      </w:r>
      <w:r w:rsidRPr="00A50D29">
        <w:rPr>
          <w:sz w:val="28"/>
          <w:szCs w:val="28"/>
        </w:rPr>
        <w:t>сводной</w:t>
      </w:r>
      <w:r>
        <w:rPr>
          <w:sz w:val="28"/>
          <w:szCs w:val="28"/>
        </w:rPr>
        <w:t xml:space="preserve"> </w:t>
      </w:r>
      <w:r w:rsidRPr="00A50D29">
        <w:rPr>
          <w:sz w:val="28"/>
        </w:rPr>
        <w:t>бюджетной росписи</w:t>
      </w:r>
      <w:r w:rsidRPr="00A50D29">
        <w:rPr>
          <w:sz w:val="28"/>
          <w:szCs w:val="28"/>
        </w:rPr>
        <w:t xml:space="preserve"> и кассового плана</w:t>
      </w:r>
      <w:r w:rsidRPr="00A50D29">
        <w:rPr>
          <w:sz w:val="28"/>
        </w:rPr>
        <w:t xml:space="preserve">. </w:t>
      </w:r>
    </w:p>
    <w:p w:rsidR="00323353" w:rsidRPr="00DE1717" w:rsidRDefault="00323353" w:rsidP="0081350A">
      <w:pPr>
        <w:ind w:firstLine="851"/>
        <w:jc w:val="both"/>
        <w:rPr>
          <w:sz w:val="28"/>
        </w:rPr>
      </w:pPr>
      <w:r w:rsidRPr="00A50D29">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323353" w:rsidRDefault="00323353" w:rsidP="0081350A">
      <w:pPr>
        <w:ind w:firstLine="851"/>
        <w:jc w:val="both"/>
        <w:rPr>
          <w:sz w:val="28"/>
        </w:rPr>
      </w:pPr>
    </w:p>
    <w:p w:rsidR="00323353" w:rsidRPr="00C71751" w:rsidRDefault="00323353" w:rsidP="0081350A">
      <w:pPr>
        <w:ind w:firstLine="851"/>
        <w:jc w:val="both"/>
        <w:rPr>
          <w:b/>
          <w:sz w:val="28"/>
        </w:rPr>
      </w:pPr>
      <w:r w:rsidRPr="00C71751">
        <w:rPr>
          <w:b/>
          <w:sz w:val="28"/>
        </w:rPr>
        <w:t>Статья 7</w:t>
      </w:r>
      <w:r>
        <w:rPr>
          <w:b/>
          <w:sz w:val="28"/>
        </w:rPr>
        <w:t>1</w:t>
      </w:r>
      <w:r w:rsidRPr="00C71751">
        <w:rPr>
          <w:b/>
          <w:sz w:val="28"/>
        </w:rPr>
        <w:t>.Осуществление финансового контроля</w:t>
      </w:r>
    </w:p>
    <w:p w:rsidR="00323353" w:rsidRPr="00C53985" w:rsidRDefault="00323353" w:rsidP="008D20A1">
      <w:pPr>
        <w:widowControl/>
        <w:suppressAutoHyphens w:val="0"/>
        <w:autoSpaceDE w:val="0"/>
        <w:autoSpaceDN w:val="0"/>
        <w:adjustRightInd w:val="0"/>
        <w:ind w:firstLine="851"/>
        <w:jc w:val="both"/>
        <w:rPr>
          <w:kern w:val="0"/>
          <w:sz w:val="28"/>
          <w:szCs w:val="28"/>
        </w:rPr>
      </w:pPr>
      <w:r w:rsidRPr="00C53985">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23353" w:rsidRPr="00C53985" w:rsidRDefault="00323353" w:rsidP="00587D6D">
      <w:pPr>
        <w:widowControl/>
        <w:suppressAutoHyphens w:val="0"/>
        <w:autoSpaceDE w:val="0"/>
        <w:autoSpaceDN w:val="0"/>
        <w:adjustRightInd w:val="0"/>
        <w:ind w:firstLine="851"/>
        <w:jc w:val="both"/>
        <w:rPr>
          <w:bCs/>
          <w:kern w:val="0"/>
          <w:sz w:val="28"/>
          <w:szCs w:val="28"/>
        </w:rPr>
      </w:pPr>
      <w:r w:rsidRPr="00C53985">
        <w:rPr>
          <w:bCs/>
          <w:kern w:val="0"/>
          <w:sz w:val="28"/>
          <w:szCs w:val="28"/>
        </w:rPr>
        <w:t>Муниципальный финансовый контроль подразделяется на внешний и внутренний, предварительный и последующий.</w:t>
      </w:r>
    </w:p>
    <w:p w:rsidR="00323353" w:rsidRPr="00C53985" w:rsidRDefault="00323353"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323353" w:rsidRPr="00C53985" w:rsidRDefault="00323353" w:rsidP="00B3686A">
      <w:pPr>
        <w:widowControl/>
        <w:suppressAutoHyphens w:val="0"/>
        <w:autoSpaceDE w:val="0"/>
        <w:autoSpaceDN w:val="0"/>
        <w:adjustRightInd w:val="0"/>
        <w:ind w:firstLine="851"/>
        <w:jc w:val="both"/>
        <w:rPr>
          <w:bCs/>
          <w:kern w:val="0"/>
          <w:sz w:val="28"/>
          <w:szCs w:val="28"/>
        </w:rPr>
      </w:pPr>
      <w:r w:rsidRPr="00C53985">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323353" w:rsidRPr="00C71751" w:rsidRDefault="00323353" w:rsidP="0081350A">
      <w:pPr>
        <w:ind w:firstLine="851"/>
        <w:jc w:val="both"/>
        <w:rPr>
          <w:bCs/>
          <w:sz w:val="28"/>
          <w:szCs w:val="28"/>
        </w:rPr>
      </w:pPr>
      <w:r w:rsidRPr="00C53985">
        <w:rPr>
          <w:bCs/>
          <w:sz w:val="28"/>
          <w:szCs w:val="28"/>
        </w:rPr>
        <w:t>3. Контрольно-счетная палата му</w:t>
      </w:r>
      <w:r>
        <w:rPr>
          <w:bCs/>
          <w:sz w:val="28"/>
          <w:szCs w:val="28"/>
        </w:rPr>
        <w:t xml:space="preserve">ниципального образования Крымский </w:t>
      </w:r>
      <w:r w:rsidRPr="00C71751">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поселенияс Советом мун</w:t>
      </w:r>
      <w:r>
        <w:rPr>
          <w:bCs/>
          <w:sz w:val="28"/>
          <w:szCs w:val="28"/>
        </w:rPr>
        <w:t xml:space="preserve">иципального образования Крымский </w:t>
      </w:r>
      <w:r w:rsidRPr="00C71751">
        <w:rPr>
          <w:bCs/>
          <w:sz w:val="28"/>
          <w:szCs w:val="28"/>
        </w:rPr>
        <w:t>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323353" w:rsidRPr="00C71751" w:rsidRDefault="00323353"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9" w:history="1">
        <w:r w:rsidRPr="00C71751">
          <w:rPr>
            <w:rStyle w:val="Hyperlink"/>
            <w:color w:val="auto"/>
            <w:sz w:val="28"/>
            <w:szCs w:val="28"/>
            <w:u w:val="none"/>
          </w:rPr>
          <w:t>законодательством</w:t>
        </w:r>
      </w:hyperlink>
      <w:r w:rsidRPr="00C71751">
        <w:rPr>
          <w:sz w:val="28"/>
          <w:szCs w:val="28"/>
        </w:rPr>
        <w:t xml:space="preserve"> Российской Федерации;</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323353" w:rsidRPr="00C71751" w:rsidRDefault="00323353"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323353" w:rsidRPr="00C71751" w:rsidRDefault="00323353"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Pr="001F386D">
        <w:rPr>
          <w:sz w:val="28"/>
          <w:szCs w:val="28"/>
        </w:rPr>
        <w:t>законами Краснодарского края,</w:t>
      </w:r>
      <w:r>
        <w:rPr>
          <w:sz w:val="28"/>
          <w:szCs w:val="28"/>
        </w:rPr>
        <w:t xml:space="preserve"> </w:t>
      </w:r>
      <w:r w:rsidRPr="00C71751">
        <w:rPr>
          <w:sz w:val="28"/>
          <w:szCs w:val="28"/>
        </w:rPr>
        <w:t>уставом и решениями Совета.</w:t>
      </w:r>
    </w:p>
    <w:p w:rsidR="00323353" w:rsidRPr="008A6D0D" w:rsidRDefault="00323353" w:rsidP="0081350A">
      <w:pPr>
        <w:ind w:firstLine="851"/>
        <w:jc w:val="both"/>
        <w:rPr>
          <w:bCs/>
          <w:sz w:val="28"/>
          <w:szCs w:val="28"/>
        </w:rPr>
      </w:pPr>
      <w:r w:rsidRPr="00C53985">
        <w:rPr>
          <w:bCs/>
          <w:sz w:val="28"/>
          <w:szCs w:val="28"/>
        </w:rPr>
        <w:t>4.</w:t>
      </w:r>
      <w:r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323353" w:rsidRPr="001F386D" w:rsidRDefault="00323353" w:rsidP="00AB6B40">
      <w:pPr>
        <w:widowControl/>
        <w:suppressAutoHyphens w:val="0"/>
        <w:autoSpaceDE w:val="0"/>
        <w:autoSpaceDN w:val="0"/>
        <w:adjustRightInd w:val="0"/>
        <w:ind w:firstLine="851"/>
        <w:jc w:val="both"/>
        <w:rPr>
          <w:bCs/>
          <w:kern w:val="0"/>
          <w:sz w:val="28"/>
          <w:szCs w:val="28"/>
        </w:rPr>
      </w:pPr>
      <w:r w:rsidRPr="001F386D">
        <w:rPr>
          <w:bCs/>
          <w:sz w:val="28"/>
          <w:szCs w:val="28"/>
        </w:rPr>
        <w:t xml:space="preserve">5. </w:t>
      </w:r>
      <w:r w:rsidRPr="001F386D">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323353" w:rsidRPr="001F386D" w:rsidRDefault="00323353"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23353" w:rsidRPr="001F386D" w:rsidRDefault="00323353" w:rsidP="00AB6B40">
      <w:pPr>
        <w:widowControl/>
        <w:suppressAutoHyphens w:val="0"/>
        <w:autoSpaceDE w:val="0"/>
        <w:autoSpaceDN w:val="0"/>
        <w:adjustRightInd w:val="0"/>
        <w:ind w:firstLine="851"/>
        <w:jc w:val="both"/>
        <w:rPr>
          <w:bCs/>
          <w:kern w:val="0"/>
          <w:sz w:val="28"/>
          <w:szCs w:val="28"/>
        </w:rPr>
      </w:pPr>
      <w:r w:rsidRPr="001F386D">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323353" w:rsidRPr="008A6D0D" w:rsidRDefault="00323353" w:rsidP="002C01BD">
      <w:pPr>
        <w:widowControl/>
        <w:suppressAutoHyphens w:val="0"/>
        <w:autoSpaceDE w:val="0"/>
        <w:autoSpaceDN w:val="0"/>
        <w:adjustRightInd w:val="0"/>
        <w:ind w:firstLine="851"/>
        <w:jc w:val="both"/>
        <w:rPr>
          <w:bCs/>
          <w:kern w:val="0"/>
          <w:sz w:val="28"/>
          <w:szCs w:val="28"/>
        </w:rPr>
      </w:pPr>
      <w:r w:rsidRPr="008A6D0D">
        <w:rPr>
          <w:bCs/>
          <w:sz w:val="28"/>
        </w:rPr>
        <w:t>6. Финансовый орган поселения осуществляет финансовый контроль</w:t>
      </w:r>
      <w:r w:rsidRPr="008A6D0D">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323353" w:rsidRPr="008A6D0D" w:rsidRDefault="00323353"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323353" w:rsidRPr="008A6D0D" w:rsidRDefault="00323353" w:rsidP="00DE37D0">
      <w:pPr>
        <w:ind w:firstLine="710"/>
        <w:jc w:val="both"/>
        <w:rPr>
          <w:sz w:val="28"/>
          <w:szCs w:val="28"/>
        </w:rPr>
      </w:pPr>
      <w:r w:rsidRPr="008A6D0D">
        <w:rPr>
          <w:sz w:val="28"/>
          <w:szCs w:val="28"/>
        </w:rPr>
        <w:t xml:space="preserve">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323353" w:rsidRPr="008A6D0D" w:rsidRDefault="00323353"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323353" w:rsidRPr="008A6D0D" w:rsidRDefault="00323353"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Pr="00D2005B">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sz w:val="28"/>
          <w:szCs w:val="28"/>
        </w:rPr>
        <w:t xml:space="preserve"> </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323353" w:rsidRPr="008A6D0D" w:rsidRDefault="00323353"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Pr>
          <w:rFonts w:ascii="Times New Roman" w:hAnsi="Times New Roman"/>
          <w:sz w:val="28"/>
          <w:szCs w:val="28"/>
        </w:rPr>
        <w:t xml:space="preserve"> </w:t>
      </w:r>
      <w:r w:rsidRPr="00D2005B">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rFonts w:ascii="Times New Roman" w:hAnsi="Times New Roman"/>
          <w:sz w:val="28"/>
          <w:szCs w:val="28"/>
        </w:rPr>
        <w:t xml:space="preserve"> </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323353" w:rsidRPr="008A6D0D" w:rsidRDefault="00323353" w:rsidP="0081350A">
      <w:pPr>
        <w:pStyle w:val="ConsNormal"/>
        <w:ind w:firstLine="851"/>
        <w:jc w:val="both"/>
        <w:rPr>
          <w:rFonts w:ascii="Times New Roman" w:hAnsi="Times New Roman"/>
          <w:bCs/>
          <w:sz w:val="28"/>
        </w:rPr>
      </w:pPr>
    </w:p>
    <w:p w:rsidR="00323353" w:rsidRPr="008E3B10" w:rsidRDefault="00323353" w:rsidP="000D2B69">
      <w:pPr>
        <w:widowControl/>
        <w:suppressAutoHyphens w:val="0"/>
        <w:autoSpaceDE w:val="0"/>
        <w:autoSpaceDN w:val="0"/>
        <w:adjustRightInd w:val="0"/>
        <w:ind w:firstLine="851"/>
        <w:jc w:val="both"/>
        <w:outlineLvl w:val="0"/>
        <w:rPr>
          <w:b/>
          <w:bCs/>
          <w:kern w:val="0"/>
          <w:sz w:val="28"/>
          <w:szCs w:val="28"/>
        </w:rPr>
      </w:pPr>
      <w:r w:rsidRPr="008E3B10">
        <w:rPr>
          <w:b/>
          <w:bCs/>
          <w:kern w:val="0"/>
          <w:sz w:val="28"/>
          <w:szCs w:val="28"/>
        </w:rPr>
        <w:t>Статья 7</w:t>
      </w:r>
      <w:r>
        <w:rPr>
          <w:b/>
          <w:bCs/>
          <w:kern w:val="0"/>
          <w:sz w:val="28"/>
          <w:szCs w:val="28"/>
        </w:rPr>
        <w:t>2</w:t>
      </w:r>
      <w:r w:rsidRPr="008E3B10">
        <w:rPr>
          <w:b/>
          <w:bCs/>
          <w:kern w:val="0"/>
          <w:sz w:val="28"/>
          <w:szCs w:val="28"/>
        </w:rPr>
        <w:t>. Составление, внешняя проверка, рассмотрение и утверждение бюджетной отчетности</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2. Бюджетная отчетность поселения является годовой. Отчет об исполнении бюджета является ежеквартальным.</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3. Бюджетная отчетность поселения представляется финансовым органом в администрацию поселения.</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Pr>
          <w:kern w:val="0"/>
          <w:sz w:val="28"/>
          <w:szCs w:val="28"/>
        </w:rPr>
        <w:t xml:space="preserve"> </w:t>
      </w:r>
      <w:r w:rsidRPr="00D2005B">
        <w:rPr>
          <w:kern w:val="0"/>
          <w:sz w:val="28"/>
          <w:szCs w:val="28"/>
        </w:rPr>
        <w:t>и Контрольно-счетную палату му</w:t>
      </w:r>
      <w:r>
        <w:rPr>
          <w:kern w:val="0"/>
          <w:sz w:val="28"/>
          <w:szCs w:val="28"/>
        </w:rPr>
        <w:t xml:space="preserve">ниципального образования Крымский </w:t>
      </w:r>
      <w:r w:rsidRPr="00D2005B">
        <w:rPr>
          <w:kern w:val="0"/>
          <w:sz w:val="28"/>
          <w:szCs w:val="28"/>
        </w:rPr>
        <w:t>район.</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5. Годовой отчет об исполнении местного бюджета утверждается</w:t>
      </w:r>
      <w:r>
        <w:rPr>
          <w:kern w:val="0"/>
          <w:sz w:val="28"/>
          <w:szCs w:val="28"/>
        </w:rPr>
        <w:t xml:space="preserve"> </w:t>
      </w:r>
      <w:r w:rsidRPr="001F386D">
        <w:rPr>
          <w:kern w:val="0"/>
          <w:sz w:val="28"/>
          <w:szCs w:val="28"/>
        </w:rPr>
        <w:t>решением Совета.</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Внешняя проверка годового отчета об исполнении местного бюджета осуществляется Контрольно</w:t>
      </w:r>
      <w:r>
        <w:rPr>
          <w:kern w:val="0"/>
          <w:sz w:val="28"/>
          <w:szCs w:val="28"/>
        </w:rPr>
        <w:t xml:space="preserve"> – </w:t>
      </w:r>
      <w:r w:rsidRPr="001F386D">
        <w:rPr>
          <w:kern w:val="0"/>
          <w:sz w:val="28"/>
          <w:szCs w:val="28"/>
        </w:rPr>
        <w:t>счетной</w:t>
      </w:r>
      <w:r>
        <w:rPr>
          <w:kern w:val="0"/>
          <w:sz w:val="28"/>
          <w:szCs w:val="28"/>
        </w:rPr>
        <w:t xml:space="preserve"> </w:t>
      </w:r>
      <w:r w:rsidRPr="001F386D">
        <w:rPr>
          <w:kern w:val="0"/>
          <w:sz w:val="28"/>
          <w:szCs w:val="28"/>
        </w:rPr>
        <w:t>палатой мун</w:t>
      </w:r>
      <w:r>
        <w:rPr>
          <w:kern w:val="0"/>
          <w:sz w:val="28"/>
          <w:szCs w:val="28"/>
        </w:rPr>
        <w:t xml:space="preserve">иципального образования Крымский </w:t>
      </w:r>
      <w:r w:rsidRPr="001F386D">
        <w:rPr>
          <w:kern w:val="0"/>
          <w:sz w:val="28"/>
          <w:szCs w:val="28"/>
        </w:rPr>
        <w:t xml:space="preserve"> район.</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23353" w:rsidRPr="001F386D" w:rsidRDefault="00323353" w:rsidP="000D2B69">
      <w:pPr>
        <w:widowControl/>
        <w:suppressAutoHyphens w:val="0"/>
        <w:autoSpaceDE w:val="0"/>
        <w:autoSpaceDN w:val="0"/>
        <w:adjustRightInd w:val="0"/>
        <w:ind w:firstLine="851"/>
        <w:jc w:val="both"/>
        <w:rPr>
          <w:kern w:val="0"/>
          <w:sz w:val="28"/>
          <w:szCs w:val="28"/>
        </w:rPr>
      </w:pPr>
      <w:r w:rsidRPr="001F386D">
        <w:rPr>
          <w:kern w:val="0"/>
          <w:sz w:val="28"/>
          <w:szCs w:val="28"/>
        </w:rPr>
        <w:t>9. Годовой отчет об исполнении местного бюджета представляется в Совет не позднее 1 мая текущего года.</w:t>
      </w:r>
    </w:p>
    <w:p w:rsidR="00323353" w:rsidRPr="001F386D" w:rsidRDefault="00323353" w:rsidP="00134A10">
      <w:pPr>
        <w:suppressAutoHyphens w:val="0"/>
        <w:autoSpaceDE w:val="0"/>
        <w:autoSpaceDN w:val="0"/>
        <w:adjustRightInd w:val="0"/>
        <w:ind w:firstLine="851"/>
        <w:jc w:val="both"/>
        <w:rPr>
          <w:kern w:val="0"/>
          <w:sz w:val="28"/>
          <w:szCs w:val="28"/>
          <w:lang w:eastAsia="ru-RU"/>
        </w:rPr>
      </w:pPr>
      <w:r w:rsidRPr="001F386D">
        <w:rPr>
          <w:sz w:val="28"/>
          <w:szCs w:val="28"/>
        </w:rPr>
        <w:t xml:space="preserve">10. </w:t>
      </w:r>
      <w:r w:rsidRPr="001F386D">
        <w:rPr>
          <w:kern w:val="0"/>
          <w:sz w:val="28"/>
          <w:szCs w:val="28"/>
          <w:lang w:eastAsia="ru-RU"/>
        </w:rPr>
        <w:t xml:space="preserve">Финансовый орган поселения представляет бюджетную отчетность в финансовый орган </w:t>
      </w:r>
      <w:r w:rsidRPr="001F386D">
        <w:rPr>
          <w:kern w:val="0"/>
          <w:sz w:val="28"/>
          <w:szCs w:val="28"/>
        </w:rPr>
        <w:t>муни</w:t>
      </w:r>
      <w:r>
        <w:rPr>
          <w:kern w:val="0"/>
          <w:sz w:val="28"/>
          <w:szCs w:val="28"/>
        </w:rPr>
        <w:t xml:space="preserve">ципального образования  Крымский </w:t>
      </w:r>
      <w:r w:rsidRPr="001F386D">
        <w:rPr>
          <w:kern w:val="0"/>
          <w:sz w:val="28"/>
          <w:szCs w:val="28"/>
        </w:rPr>
        <w:t>район</w:t>
      </w:r>
      <w:r w:rsidRPr="001F386D">
        <w:rPr>
          <w:kern w:val="0"/>
          <w:sz w:val="28"/>
          <w:szCs w:val="28"/>
          <w:lang w:eastAsia="ru-RU"/>
        </w:rPr>
        <w:t>.</w:t>
      </w:r>
    </w:p>
    <w:p w:rsidR="00323353" w:rsidRDefault="00323353" w:rsidP="006668F4">
      <w:pPr>
        <w:pStyle w:val="ConsNormal"/>
        <w:ind w:left="851" w:firstLine="0"/>
        <w:jc w:val="both"/>
        <w:rPr>
          <w:rFonts w:ascii="Times New Roman" w:hAnsi="Times New Roman"/>
          <w:sz w:val="28"/>
        </w:rPr>
      </w:pPr>
    </w:p>
    <w:p w:rsidR="00323353" w:rsidRDefault="00323353" w:rsidP="0081350A">
      <w:pPr>
        <w:ind w:firstLine="851"/>
        <w:jc w:val="both"/>
        <w:rPr>
          <w:b/>
          <w:bCs/>
          <w:sz w:val="28"/>
          <w:szCs w:val="28"/>
        </w:rPr>
      </w:pPr>
      <w:r>
        <w:rPr>
          <w:b/>
          <w:bCs/>
          <w:sz w:val="28"/>
          <w:szCs w:val="28"/>
        </w:rPr>
        <w:t>Статья 73. Управление муниципальным долгом</w:t>
      </w:r>
    </w:p>
    <w:p w:rsidR="00323353" w:rsidRPr="00AB378E" w:rsidRDefault="00323353" w:rsidP="00D34392">
      <w:pPr>
        <w:ind w:firstLine="851"/>
        <w:jc w:val="both"/>
        <w:rPr>
          <w:bCs/>
          <w:sz w:val="28"/>
          <w:szCs w:val="28"/>
        </w:rPr>
      </w:pPr>
      <w:r w:rsidRPr="00AB378E">
        <w:rPr>
          <w:bCs/>
          <w:sz w:val="28"/>
          <w:szCs w:val="28"/>
        </w:rPr>
        <w:t xml:space="preserve">1. Управление муниципальным долгом осуществляет </w:t>
      </w:r>
      <w:r>
        <w:rPr>
          <w:bCs/>
          <w:sz w:val="28"/>
          <w:szCs w:val="28"/>
        </w:rPr>
        <w:t>а</w:t>
      </w:r>
      <w:r w:rsidRPr="00AB378E">
        <w:rPr>
          <w:bCs/>
          <w:sz w:val="28"/>
          <w:szCs w:val="28"/>
        </w:rPr>
        <w:t>дминистрация.</w:t>
      </w:r>
    </w:p>
    <w:p w:rsidR="00323353" w:rsidRPr="00AB378E" w:rsidRDefault="00323353"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323353" w:rsidRPr="00C53985" w:rsidRDefault="00323353"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Если при исполнении местного бюджета нарушаются предельные значения, указанные в </w:t>
      </w:r>
      <w:hyperlink r:id="rId30" w:history="1">
        <w:r w:rsidRPr="00C53985">
          <w:rPr>
            <w:kern w:val="0"/>
            <w:sz w:val="28"/>
            <w:szCs w:val="28"/>
          </w:rPr>
          <w:t>статьях 107</w:t>
        </w:r>
      </w:hyperlink>
      <w:r w:rsidRPr="00C53985">
        <w:rPr>
          <w:kern w:val="0"/>
          <w:sz w:val="28"/>
          <w:szCs w:val="28"/>
        </w:rPr>
        <w:t xml:space="preserve"> и </w:t>
      </w:r>
      <w:hyperlink r:id="rId31" w:history="1">
        <w:r w:rsidRPr="00C53985">
          <w:rPr>
            <w:kern w:val="0"/>
            <w:sz w:val="28"/>
            <w:szCs w:val="28"/>
          </w:rPr>
          <w:t>111</w:t>
        </w:r>
      </w:hyperlink>
      <w:r w:rsidRPr="00C53985">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323353" w:rsidRPr="00AB378E" w:rsidRDefault="00323353"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323353" w:rsidRPr="00C53985" w:rsidRDefault="00323353" w:rsidP="00D34392">
      <w:pPr>
        <w:widowControl/>
        <w:suppressAutoHyphens w:val="0"/>
        <w:autoSpaceDE w:val="0"/>
        <w:autoSpaceDN w:val="0"/>
        <w:adjustRightInd w:val="0"/>
        <w:ind w:firstLine="851"/>
        <w:jc w:val="both"/>
        <w:rPr>
          <w:kern w:val="0"/>
          <w:sz w:val="28"/>
          <w:szCs w:val="28"/>
        </w:rPr>
      </w:pPr>
      <w:r w:rsidRPr="00C53985">
        <w:rPr>
          <w:kern w:val="0"/>
          <w:sz w:val="28"/>
          <w:szCs w:val="28"/>
        </w:rPr>
        <w:t xml:space="preserve">3. </w:t>
      </w:r>
      <w:r w:rsidRPr="00C53985">
        <w:rPr>
          <w:bCs/>
          <w:sz w:val="28"/>
          <w:szCs w:val="28"/>
        </w:rPr>
        <w:t>Финансовый орган поселения ведет муниципальную долговую книгу,</w:t>
      </w:r>
      <w:r w:rsidRPr="00C53985">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323353" w:rsidRDefault="00323353" w:rsidP="0081350A">
      <w:pPr>
        <w:pStyle w:val="22"/>
        <w:tabs>
          <w:tab w:val="left" w:pos="142"/>
        </w:tabs>
        <w:spacing w:before="0" w:after="0"/>
        <w:ind w:firstLine="851"/>
      </w:pPr>
    </w:p>
    <w:p w:rsidR="00323353" w:rsidRDefault="00323353" w:rsidP="0081350A">
      <w:pPr>
        <w:pStyle w:val="22"/>
        <w:tabs>
          <w:tab w:val="left" w:pos="142"/>
        </w:tabs>
        <w:spacing w:before="0" w:after="0"/>
        <w:ind w:firstLine="851"/>
      </w:pPr>
    </w:p>
    <w:p w:rsidR="00323353" w:rsidRDefault="00323353" w:rsidP="0081350A">
      <w:pPr>
        <w:tabs>
          <w:tab w:val="left" w:pos="142"/>
        </w:tabs>
        <w:ind w:firstLine="851"/>
        <w:jc w:val="both"/>
        <w:rPr>
          <w:b/>
          <w:caps/>
          <w:sz w:val="28"/>
        </w:rPr>
      </w:pPr>
      <w:r>
        <w:rPr>
          <w:b/>
          <w:caps/>
          <w:sz w:val="28"/>
        </w:rPr>
        <w:t>ГЛАВА 8. ОТВЕТСТВЕННОСТЬ ОРГАНОВ местного САМОУПРАВЛЕНИЯ И ДОЛЖНОСТНЫХ ЛИЦ местного самоуправления поселеНИЯ</w:t>
      </w:r>
    </w:p>
    <w:p w:rsidR="00323353" w:rsidRDefault="00323353" w:rsidP="0081350A">
      <w:pPr>
        <w:tabs>
          <w:tab w:val="left" w:pos="142"/>
        </w:tabs>
        <w:ind w:firstLine="851"/>
        <w:jc w:val="center"/>
        <w:rPr>
          <w:caps/>
          <w:sz w:val="28"/>
        </w:rPr>
      </w:pPr>
    </w:p>
    <w:p w:rsidR="00323353" w:rsidRDefault="00323353"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74. Ответственность органов местного самоуправления и должностных лиц местного самоуправления</w:t>
      </w:r>
    </w:p>
    <w:p w:rsidR="00323353" w:rsidRDefault="00323353" w:rsidP="0081350A">
      <w:pPr>
        <w:pStyle w:val="22"/>
        <w:tabs>
          <w:tab w:val="left" w:pos="142"/>
        </w:tabs>
        <w:spacing w:before="0" w:after="0"/>
        <w:ind w:firstLine="851"/>
      </w:pPr>
      <w: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323353" w:rsidRDefault="00323353" w:rsidP="0081350A">
      <w:pPr>
        <w:pStyle w:val="ConsNormal"/>
        <w:tabs>
          <w:tab w:val="left" w:pos="142"/>
        </w:tabs>
        <w:ind w:firstLine="851"/>
        <w:jc w:val="both"/>
        <w:rPr>
          <w:rFonts w:ascii="Times New Roman" w:hAnsi="Times New Roman"/>
          <w:sz w:val="28"/>
        </w:rPr>
      </w:pPr>
    </w:p>
    <w:p w:rsidR="00323353" w:rsidRDefault="00323353"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75. 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323353" w:rsidRDefault="00323353"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 главу поселения в соответствии с федеральным законодательством и настоящим уставом.</w:t>
      </w:r>
    </w:p>
    <w:p w:rsidR="00323353" w:rsidRDefault="00323353" w:rsidP="0081350A">
      <w:pPr>
        <w:pStyle w:val="ConsNonformat"/>
        <w:tabs>
          <w:tab w:val="left" w:pos="142"/>
        </w:tabs>
        <w:ind w:firstLine="851"/>
        <w:rPr>
          <w:rFonts w:ascii="Times New Roman" w:hAnsi="Times New Roman"/>
          <w:sz w:val="28"/>
        </w:rPr>
      </w:pPr>
    </w:p>
    <w:p w:rsidR="00323353" w:rsidRDefault="00323353" w:rsidP="0081350A">
      <w:pPr>
        <w:pStyle w:val="22"/>
        <w:tabs>
          <w:tab w:val="left" w:pos="142"/>
        </w:tabs>
        <w:spacing w:before="0" w:after="0"/>
        <w:ind w:firstLine="851"/>
        <w:rPr>
          <w:b/>
        </w:rPr>
      </w:pPr>
      <w:r>
        <w:rPr>
          <w:b/>
        </w:rPr>
        <w:t>Статья 76. Ответственность органов местного самоуправления и должностных лиц местного самоуправления поселения перед государством</w:t>
      </w:r>
    </w:p>
    <w:p w:rsidR="00323353" w:rsidRDefault="00323353"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323353" w:rsidRDefault="00323353" w:rsidP="0081350A">
      <w:pPr>
        <w:pStyle w:val="22"/>
        <w:tabs>
          <w:tab w:val="left" w:pos="142"/>
        </w:tabs>
        <w:spacing w:before="0" w:after="0"/>
        <w:ind w:firstLine="851"/>
      </w:pPr>
      <w: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323353" w:rsidRDefault="00323353" w:rsidP="0081350A">
      <w:pPr>
        <w:ind w:firstLine="900"/>
        <w:jc w:val="both"/>
        <w:rPr>
          <w:b/>
          <w:sz w:val="28"/>
          <w:szCs w:val="28"/>
        </w:rPr>
      </w:pPr>
    </w:p>
    <w:p w:rsidR="00323353" w:rsidRDefault="00323353" w:rsidP="0081350A">
      <w:pPr>
        <w:ind w:firstLine="900"/>
        <w:jc w:val="both"/>
        <w:rPr>
          <w:b/>
          <w:sz w:val="28"/>
          <w:szCs w:val="28"/>
        </w:rPr>
      </w:pPr>
      <w:r>
        <w:rPr>
          <w:b/>
          <w:sz w:val="28"/>
          <w:szCs w:val="28"/>
        </w:rPr>
        <w:t>Статья 77. Удаление главы поселения в отставку</w:t>
      </w:r>
    </w:p>
    <w:p w:rsidR="00323353" w:rsidRDefault="00323353"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323353" w:rsidRDefault="00323353" w:rsidP="0081350A">
      <w:pPr>
        <w:ind w:firstLine="900"/>
        <w:jc w:val="both"/>
        <w:rPr>
          <w:sz w:val="28"/>
          <w:szCs w:val="28"/>
        </w:rPr>
      </w:pPr>
      <w:r>
        <w:rPr>
          <w:sz w:val="28"/>
          <w:szCs w:val="28"/>
        </w:rPr>
        <w:t>2. Основаниями для удаления главы поселения в отставку являются:</w:t>
      </w:r>
    </w:p>
    <w:p w:rsidR="00323353" w:rsidRDefault="00323353"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23353" w:rsidRDefault="00323353"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23353" w:rsidRPr="002F3F83" w:rsidRDefault="00323353"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Pr="002F3F83">
        <w:rPr>
          <w:sz w:val="28"/>
          <w:szCs w:val="28"/>
        </w:rPr>
        <w:t>;</w:t>
      </w:r>
    </w:p>
    <w:p w:rsidR="00323353" w:rsidRPr="008A6D0D" w:rsidRDefault="00323353" w:rsidP="00347695">
      <w:pPr>
        <w:pStyle w:val="ConsPlusNormal"/>
        <w:ind w:firstLine="851"/>
        <w:jc w:val="both"/>
        <w:outlineLvl w:val="1"/>
        <w:rPr>
          <w:rFonts w:ascii="Times New Roman"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2" w:history="1">
        <w:r w:rsidRPr="002F3F83">
          <w:rPr>
            <w:rFonts w:ascii="Times New Roman" w:hAnsi="Times New Roman" w:cs="Times New Roman"/>
            <w:kern w:val="0"/>
            <w:sz w:val="28"/>
            <w:szCs w:val="28"/>
            <w:lang w:eastAsia="en-US" w:bidi="ar-SA"/>
          </w:rPr>
          <w:t>законом</w:t>
        </w:r>
      </w:hyperlink>
      <w:r w:rsidRPr="002F3F83">
        <w:rPr>
          <w:rFonts w:ascii="Times New Roman"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Pr="008A6D0D">
        <w:rPr>
          <w:rFonts w:ascii="Times New Roman" w:hAnsi="Times New Roman" w:cs="Times New Roman"/>
          <w:kern w:val="0"/>
          <w:sz w:val="28"/>
          <w:szCs w:val="28"/>
          <w:lang w:eastAsia="en-US" w:bidi="ar-SA"/>
        </w:rPr>
        <w:t>;</w:t>
      </w:r>
    </w:p>
    <w:p w:rsidR="00323353" w:rsidRPr="008A6D0D" w:rsidRDefault="00323353" w:rsidP="00283BBB">
      <w:pPr>
        <w:widowControl/>
        <w:suppressAutoHyphens w:val="0"/>
        <w:autoSpaceDE w:val="0"/>
        <w:autoSpaceDN w:val="0"/>
        <w:adjustRightInd w:val="0"/>
        <w:ind w:firstLine="851"/>
        <w:jc w:val="both"/>
        <w:rPr>
          <w:bCs/>
          <w:kern w:val="0"/>
          <w:sz w:val="28"/>
          <w:szCs w:val="28"/>
        </w:rPr>
      </w:pPr>
      <w:r w:rsidRPr="008A6D0D">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23353" w:rsidRDefault="00323353"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323353" w:rsidRDefault="00323353"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323353" w:rsidRDefault="00323353"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323353" w:rsidRDefault="00323353"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23353" w:rsidRDefault="00323353"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323353" w:rsidRDefault="00323353"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23353" w:rsidRDefault="00323353"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323353" w:rsidRDefault="00323353"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323353" w:rsidRDefault="00323353"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323353" w:rsidRDefault="00323353"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23353" w:rsidRDefault="00323353"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323353" w:rsidRDefault="00323353"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23353" w:rsidRDefault="00323353"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323353" w:rsidRPr="00C53985" w:rsidRDefault="00323353" w:rsidP="004F3FA0">
      <w:pPr>
        <w:suppressAutoHyphens w:val="0"/>
        <w:autoSpaceDE w:val="0"/>
        <w:autoSpaceDN w:val="0"/>
        <w:adjustRightInd w:val="0"/>
        <w:ind w:firstLine="851"/>
        <w:jc w:val="both"/>
        <w:rPr>
          <w:kern w:val="0"/>
          <w:sz w:val="28"/>
          <w:szCs w:val="28"/>
          <w:lang w:eastAsia="ru-RU"/>
        </w:rPr>
      </w:pPr>
      <w:r w:rsidRPr="00C53985">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23353" w:rsidRDefault="00323353" w:rsidP="0081350A">
      <w:pPr>
        <w:pStyle w:val="22"/>
        <w:tabs>
          <w:tab w:val="left" w:pos="142"/>
        </w:tabs>
        <w:spacing w:before="0" w:after="0"/>
        <w:ind w:firstLine="851"/>
        <w:rPr>
          <w:b/>
        </w:rPr>
      </w:pPr>
    </w:p>
    <w:p w:rsidR="00323353" w:rsidRDefault="00323353" w:rsidP="0081350A">
      <w:pPr>
        <w:pStyle w:val="22"/>
        <w:tabs>
          <w:tab w:val="left" w:pos="142"/>
        </w:tabs>
        <w:spacing w:before="0" w:after="0"/>
        <w:ind w:firstLine="851"/>
        <w:rPr>
          <w:b/>
        </w:rPr>
      </w:pPr>
    </w:p>
    <w:p w:rsidR="00323353" w:rsidRDefault="00323353"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323353" w:rsidRDefault="00323353" w:rsidP="0081350A">
      <w:pPr>
        <w:pStyle w:val="22"/>
        <w:tabs>
          <w:tab w:val="left" w:pos="142"/>
        </w:tabs>
        <w:spacing w:before="0" w:after="0"/>
        <w:ind w:firstLine="851"/>
      </w:pPr>
      <w: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323353" w:rsidRDefault="00323353" w:rsidP="0081350A">
      <w:pPr>
        <w:tabs>
          <w:tab w:val="left" w:pos="142"/>
        </w:tabs>
        <w:ind w:firstLine="851"/>
        <w:jc w:val="center"/>
        <w:rPr>
          <w:b/>
          <w:sz w:val="28"/>
        </w:rPr>
      </w:pPr>
    </w:p>
    <w:p w:rsidR="00323353" w:rsidRDefault="00323353" w:rsidP="0081350A">
      <w:pPr>
        <w:pStyle w:val="BodyText"/>
        <w:tabs>
          <w:tab w:val="left" w:pos="142"/>
        </w:tabs>
        <w:spacing w:after="0"/>
        <w:ind w:firstLine="851"/>
        <w:jc w:val="both"/>
        <w:rPr>
          <w:b/>
          <w:sz w:val="28"/>
        </w:rPr>
      </w:pPr>
      <w:r>
        <w:rPr>
          <w:b/>
          <w:sz w:val="28"/>
        </w:rPr>
        <w:t>Статья 79. Контроль за деятельностью органов местного самоуправления и должностных лиц местного самоуправления</w:t>
      </w:r>
    </w:p>
    <w:p w:rsidR="00323353" w:rsidRDefault="00323353"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323353" w:rsidRDefault="00323353" w:rsidP="0081350A">
      <w:pPr>
        <w:pStyle w:val="ConsNormal"/>
        <w:tabs>
          <w:tab w:val="left" w:pos="142"/>
        </w:tabs>
        <w:ind w:firstLine="851"/>
        <w:jc w:val="center"/>
        <w:rPr>
          <w:rFonts w:ascii="Times New Roman" w:hAnsi="Times New Roman"/>
          <w:b/>
          <w:caps/>
          <w:sz w:val="28"/>
        </w:rPr>
      </w:pPr>
    </w:p>
    <w:p w:rsidR="00323353" w:rsidRDefault="00323353"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ГЛАВА 9. ЗАКЛЮЧИТЕЛЬНЫЕ ПОЛОЖЕНИЯ</w:t>
      </w:r>
    </w:p>
    <w:p w:rsidR="00323353" w:rsidRPr="006E0042" w:rsidRDefault="00323353" w:rsidP="00D2005B">
      <w:pPr>
        <w:tabs>
          <w:tab w:val="left" w:pos="142"/>
        </w:tabs>
        <w:rPr>
          <w:b/>
          <w:strike/>
          <w:sz w:val="28"/>
          <w:szCs w:val="28"/>
          <w:highlight w:val="cyan"/>
        </w:rPr>
      </w:pPr>
    </w:p>
    <w:p w:rsidR="00323353" w:rsidRPr="00D2005B" w:rsidRDefault="00323353" w:rsidP="0081350A">
      <w:pPr>
        <w:tabs>
          <w:tab w:val="left" w:pos="142"/>
        </w:tabs>
        <w:ind w:firstLine="851"/>
        <w:rPr>
          <w:b/>
          <w:sz w:val="28"/>
        </w:rPr>
      </w:pPr>
      <w:r w:rsidRPr="00D2005B">
        <w:rPr>
          <w:b/>
          <w:sz w:val="28"/>
        </w:rPr>
        <w:t xml:space="preserve">Статья 80. </w:t>
      </w:r>
      <w:r w:rsidRPr="00D2005B">
        <w:rPr>
          <w:b/>
          <w:sz w:val="28"/>
          <w:szCs w:val="28"/>
        </w:rPr>
        <w:t>Вступление в силу устава поселения</w:t>
      </w:r>
    </w:p>
    <w:p w:rsidR="00323353" w:rsidRPr="002B4A3E" w:rsidRDefault="00323353" w:rsidP="00574A64">
      <w:pPr>
        <w:suppressAutoHyphens w:val="0"/>
        <w:ind w:firstLine="851"/>
        <w:jc w:val="both"/>
        <w:rPr>
          <w:strike/>
          <w:sz w:val="28"/>
          <w:szCs w:val="28"/>
        </w:rPr>
      </w:pPr>
      <w:r w:rsidRPr="008A6D0D">
        <w:rPr>
          <w:sz w:val="28"/>
          <w:szCs w:val="28"/>
        </w:rPr>
        <w:t xml:space="preserve">Устав поселения </w:t>
      </w:r>
      <w:r w:rsidRPr="00D2005B">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23353" w:rsidRDefault="00323353" w:rsidP="0081350A">
      <w:pPr>
        <w:tabs>
          <w:tab w:val="left" w:pos="142"/>
        </w:tabs>
        <w:ind w:firstLine="851"/>
        <w:jc w:val="both"/>
        <w:rPr>
          <w:b/>
          <w:sz w:val="28"/>
        </w:rPr>
      </w:pPr>
    </w:p>
    <w:p w:rsidR="00323353" w:rsidRDefault="00323353" w:rsidP="0081350A">
      <w:pPr>
        <w:tabs>
          <w:tab w:val="left" w:pos="142"/>
        </w:tabs>
        <w:ind w:firstLine="851"/>
        <w:jc w:val="both"/>
        <w:rPr>
          <w:b/>
          <w:sz w:val="28"/>
        </w:rPr>
      </w:pPr>
      <w:r>
        <w:rPr>
          <w:b/>
          <w:sz w:val="28"/>
        </w:rPr>
        <w:t>Статья 81</w:t>
      </w:r>
      <w:r>
        <w:rPr>
          <w:sz w:val="28"/>
        </w:rPr>
        <w:t xml:space="preserve">. </w:t>
      </w:r>
      <w:r>
        <w:rPr>
          <w:b/>
          <w:sz w:val="28"/>
        </w:rPr>
        <w:t>О муниципальных правовых актах</w:t>
      </w:r>
    </w:p>
    <w:p w:rsidR="00323353" w:rsidRDefault="00323353"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323353" w:rsidRDefault="00323353" w:rsidP="0081350A">
      <w:pPr>
        <w:ind w:firstLine="851"/>
        <w:jc w:val="both"/>
        <w:rPr>
          <w:strike/>
          <w:sz w:val="28"/>
          <w:szCs w:val="28"/>
        </w:rPr>
      </w:pPr>
    </w:p>
    <w:p w:rsidR="00323353" w:rsidRDefault="00323353" w:rsidP="0081350A"/>
    <w:sectPr w:rsidR="00323353" w:rsidSect="002F13D4">
      <w:headerReference w:type="default" r:id="rId33"/>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353" w:rsidRDefault="00323353" w:rsidP="002F13D4">
      <w:r>
        <w:separator/>
      </w:r>
    </w:p>
  </w:endnote>
  <w:endnote w:type="continuationSeparator" w:id="1">
    <w:p w:rsidR="00323353" w:rsidRDefault="00323353"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353" w:rsidRDefault="00323353" w:rsidP="002F13D4">
      <w:r>
        <w:separator/>
      </w:r>
    </w:p>
  </w:footnote>
  <w:footnote w:type="continuationSeparator" w:id="1">
    <w:p w:rsidR="00323353" w:rsidRDefault="00323353"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353" w:rsidRDefault="00323353">
    <w:pPr>
      <w:pStyle w:val="Header"/>
      <w:jc w:val="center"/>
    </w:pPr>
    <w:fldSimple w:instr="PAGE   \* MERGEFORMAT">
      <w:r>
        <w:rPr>
          <w:noProof/>
        </w:rPr>
        <w:t>49</w:t>
      </w:r>
    </w:fldSimple>
  </w:p>
  <w:p w:rsidR="00323353" w:rsidRDefault="003233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5581"/>
    <w:rsid w:val="00025802"/>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73E49"/>
    <w:rsid w:val="00077AFB"/>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623"/>
    <w:rsid w:val="000C3EE5"/>
    <w:rsid w:val="000D0630"/>
    <w:rsid w:val="000D2B69"/>
    <w:rsid w:val="000D303D"/>
    <w:rsid w:val="000D46E3"/>
    <w:rsid w:val="000D487C"/>
    <w:rsid w:val="000E7549"/>
    <w:rsid w:val="000F0153"/>
    <w:rsid w:val="000F1D12"/>
    <w:rsid w:val="000F1F52"/>
    <w:rsid w:val="000F66AD"/>
    <w:rsid w:val="00101602"/>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B4CD6"/>
    <w:rsid w:val="001C0344"/>
    <w:rsid w:val="001C3AC9"/>
    <w:rsid w:val="001C6808"/>
    <w:rsid w:val="001C6C9F"/>
    <w:rsid w:val="001C7C7C"/>
    <w:rsid w:val="001D7FA5"/>
    <w:rsid w:val="001E367F"/>
    <w:rsid w:val="001E3A56"/>
    <w:rsid w:val="001E446A"/>
    <w:rsid w:val="001E5444"/>
    <w:rsid w:val="001E6575"/>
    <w:rsid w:val="001E7173"/>
    <w:rsid w:val="001F386D"/>
    <w:rsid w:val="001F5483"/>
    <w:rsid w:val="001F72EA"/>
    <w:rsid w:val="001F77B9"/>
    <w:rsid w:val="002000AE"/>
    <w:rsid w:val="002024C1"/>
    <w:rsid w:val="0020297F"/>
    <w:rsid w:val="00203A3D"/>
    <w:rsid w:val="002048E2"/>
    <w:rsid w:val="00204CC6"/>
    <w:rsid w:val="002051E1"/>
    <w:rsid w:val="00210BFA"/>
    <w:rsid w:val="00211255"/>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57691"/>
    <w:rsid w:val="002624C5"/>
    <w:rsid w:val="002641B9"/>
    <w:rsid w:val="002652DC"/>
    <w:rsid w:val="00271CE7"/>
    <w:rsid w:val="002739DE"/>
    <w:rsid w:val="00276754"/>
    <w:rsid w:val="00276ACD"/>
    <w:rsid w:val="002809B8"/>
    <w:rsid w:val="0028180F"/>
    <w:rsid w:val="002820A2"/>
    <w:rsid w:val="002820C3"/>
    <w:rsid w:val="00283BBB"/>
    <w:rsid w:val="00286E4A"/>
    <w:rsid w:val="00287BEE"/>
    <w:rsid w:val="00292660"/>
    <w:rsid w:val="002968F8"/>
    <w:rsid w:val="002A2D9F"/>
    <w:rsid w:val="002A2DB7"/>
    <w:rsid w:val="002A740D"/>
    <w:rsid w:val="002B21FB"/>
    <w:rsid w:val="002B26BF"/>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3F83"/>
    <w:rsid w:val="002F696C"/>
    <w:rsid w:val="00301FB9"/>
    <w:rsid w:val="00302C58"/>
    <w:rsid w:val="00303637"/>
    <w:rsid w:val="003041F9"/>
    <w:rsid w:val="003050E5"/>
    <w:rsid w:val="003103EB"/>
    <w:rsid w:val="00315955"/>
    <w:rsid w:val="003163C4"/>
    <w:rsid w:val="003217F3"/>
    <w:rsid w:val="003222B8"/>
    <w:rsid w:val="00323353"/>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09F6"/>
    <w:rsid w:val="00391D2B"/>
    <w:rsid w:val="00392646"/>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299"/>
    <w:rsid w:val="003E05BA"/>
    <w:rsid w:val="003E4EB7"/>
    <w:rsid w:val="003E792A"/>
    <w:rsid w:val="003F52AC"/>
    <w:rsid w:val="003F5E9A"/>
    <w:rsid w:val="00400BD5"/>
    <w:rsid w:val="00401F9F"/>
    <w:rsid w:val="004030BA"/>
    <w:rsid w:val="0040608A"/>
    <w:rsid w:val="00412469"/>
    <w:rsid w:val="00415211"/>
    <w:rsid w:val="004216E1"/>
    <w:rsid w:val="00421B41"/>
    <w:rsid w:val="004235DE"/>
    <w:rsid w:val="00423FE8"/>
    <w:rsid w:val="004249E7"/>
    <w:rsid w:val="0042700E"/>
    <w:rsid w:val="0043067D"/>
    <w:rsid w:val="00431106"/>
    <w:rsid w:val="0044202A"/>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4C41"/>
    <w:rsid w:val="004950B1"/>
    <w:rsid w:val="004952AF"/>
    <w:rsid w:val="004A05BA"/>
    <w:rsid w:val="004A0836"/>
    <w:rsid w:val="004A2CFA"/>
    <w:rsid w:val="004A3D01"/>
    <w:rsid w:val="004A6336"/>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14F"/>
    <w:rsid w:val="00506E17"/>
    <w:rsid w:val="00507A2D"/>
    <w:rsid w:val="00507D19"/>
    <w:rsid w:val="00511EB0"/>
    <w:rsid w:val="00512EF0"/>
    <w:rsid w:val="00516531"/>
    <w:rsid w:val="00516828"/>
    <w:rsid w:val="005207AB"/>
    <w:rsid w:val="005208C1"/>
    <w:rsid w:val="00521237"/>
    <w:rsid w:val="0052331D"/>
    <w:rsid w:val="005254E5"/>
    <w:rsid w:val="00526807"/>
    <w:rsid w:val="005276A1"/>
    <w:rsid w:val="00535854"/>
    <w:rsid w:val="005403B1"/>
    <w:rsid w:val="005419A3"/>
    <w:rsid w:val="00544D02"/>
    <w:rsid w:val="00544ECE"/>
    <w:rsid w:val="005455E3"/>
    <w:rsid w:val="00545961"/>
    <w:rsid w:val="00547877"/>
    <w:rsid w:val="005508B3"/>
    <w:rsid w:val="00550CF4"/>
    <w:rsid w:val="0055272B"/>
    <w:rsid w:val="00552C0D"/>
    <w:rsid w:val="005537FF"/>
    <w:rsid w:val="0055642A"/>
    <w:rsid w:val="00556460"/>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28D"/>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51782"/>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4F5D"/>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11C3"/>
    <w:rsid w:val="00757988"/>
    <w:rsid w:val="00757D22"/>
    <w:rsid w:val="007625C4"/>
    <w:rsid w:val="00764879"/>
    <w:rsid w:val="00764BF1"/>
    <w:rsid w:val="00766F82"/>
    <w:rsid w:val="007676FC"/>
    <w:rsid w:val="0077596A"/>
    <w:rsid w:val="00775F12"/>
    <w:rsid w:val="0077677B"/>
    <w:rsid w:val="007820D7"/>
    <w:rsid w:val="00785C69"/>
    <w:rsid w:val="00793862"/>
    <w:rsid w:val="00797EC6"/>
    <w:rsid w:val="007A7678"/>
    <w:rsid w:val="007B1B0A"/>
    <w:rsid w:val="007B1D68"/>
    <w:rsid w:val="007B2713"/>
    <w:rsid w:val="007B6A6C"/>
    <w:rsid w:val="007C0F95"/>
    <w:rsid w:val="007C3A0D"/>
    <w:rsid w:val="007C4EE8"/>
    <w:rsid w:val="007C5308"/>
    <w:rsid w:val="007C5C89"/>
    <w:rsid w:val="007D07F2"/>
    <w:rsid w:val="007D0CAE"/>
    <w:rsid w:val="007D10A2"/>
    <w:rsid w:val="007D2E90"/>
    <w:rsid w:val="007D4D60"/>
    <w:rsid w:val="007D4D75"/>
    <w:rsid w:val="007D743C"/>
    <w:rsid w:val="007E1CBC"/>
    <w:rsid w:val="007E236C"/>
    <w:rsid w:val="007E2375"/>
    <w:rsid w:val="007E578C"/>
    <w:rsid w:val="007E6E4B"/>
    <w:rsid w:val="007E71BD"/>
    <w:rsid w:val="007F163F"/>
    <w:rsid w:val="007F2778"/>
    <w:rsid w:val="007F2C6C"/>
    <w:rsid w:val="007F2FA9"/>
    <w:rsid w:val="007F3707"/>
    <w:rsid w:val="007F56B1"/>
    <w:rsid w:val="007F64D5"/>
    <w:rsid w:val="00800832"/>
    <w:rsid w:val="00800B3D"/>
    <w:rsid w:val="00803750"/>
    <w:rsid w:val="0080680C"/>
    <w:rsid w:val="00806967"/>
    <w:rsid w:val="00810483"/>
    <w:rsid w:val="00812702"/>
    <w:rsid w:val="0081350A"/>
    <w:rsid w:val="008151D8"/>
    <w:rsid w:val="00816510"/>
    <w:rsid w:val="00816636"/>
    <w:rsid w:val="00821B7E"/>
    <w:rsid w:val="0082633F"/>
    <w:rsid w:val="00835A88"/>
    <w:rsid w:val="0083768F"/>
    <w:rsid w:val="00842886"/>
    <w:rsid w:val="008437A0"/>
    <w:rsid w:val="008445D5"/>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4C07"/>
    <w:rsid w:val="008B645D"/>
    <w:rsid w:val="008B65C8"/>
    <w:rsid w:val="008B7F5D"/>
    <w:rsid w:val="008C1241"/>
    <w:rsid w:val="008C2D04"/>
    <w:rsid w:val="008C3DF2"/>
    <w:rsid w:val="008C4624"/>
    <w:rsid w:val="008C4B0B"/>
    <w:rsid w:val="008C5094"/>
    <w:rsid w:val="008C57F3"/>
    <w:rsid w:val="008D109C"/>
    <w:rsid w:val="008D1D8A"/>
    <w:rsid w:val="008D20A1"/>
    <w:rsid w:val="008D2116"/>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EB0"/>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099F"/>
    <w:rsid w:val="009D3F4A"/>
    <w:rsid w:val="009D4A2C"/>
    <w:rsid w:val="009E039E"/>
    <w:rsid w:val="009E13A6"/>
    <w:rsid w:val="009E234C"/>
    <w:rsid w:val="009E2E60"/>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4687D"/>
    <w:rsid w:val="00A5055C"/>
    <w:rsid w:val="00A50D29"/>
    <w:rsid w:val="00A52C35"/>
    <w:rsid w:val="00A531CF"/>
    <w:rsid w:val="00A569A5"/>
    <w:rsid w:val="00A572FC"/>
    <w:rsid w:val="00A6055D"/>
    <w:rsid w:val="00A61C98"/>
    <w:rsid w:val="00A64C15"/>
    <w:rsid w:val="00A7587D"/>
    <w:rsid w:val="00A75E3C"/>
    <w:rsid w:val="00A8139F"/>
    <w:rsid w:val="00A82B70"/>
    <w:rsid w:val="00A82D03"/>
    <w:rsid w:val="00A831D6"/>
    <w:rsid w:val="00A8761A"/>
    <w:rsid w:val="00A87C96"/>
    <w:rsid w:val="00A926F1"/>
    <w:rsid w:val="00A93636"/>
    <w:rsid w:val="00A9569D"/>
    <w:rsid w:val="00A974C7"/>
    <w:rsid w:val="00AA4585"/>
    <w:rsid w:val="00AA7724"/>
    <w:rsid w:val="00AA7CA1"/>
    <w:rsid w:val="00AB378E"/>
    <w:rsid w:val="00AB6B40"/>
    <w:rsid w:val="00AC1805"/>
    <w:rsid w:val="00AC1A78"/>
    <w:rsid w:val="00AC1AE5"/>
    <w:rsid w:val="00AD7482"/>
    <w:rsid w:val="00AD7F0D"/>
    <w:rsid w:val="00AE014B"/>
    <w:rsid w:val="00AE0F31"/>
    <w:rsid w:val="00AE1D9B"/>
    <w:rsid w:val="00AE1F7F"/>
    <w:rsid w:val="00AE254F"/>
    <w:rsid w:val="00AF480D"/>
    <w:rsid w:val="00B01C7E"/>
    <w:rsid w:val="00B02BD8"/>
    <w:rsid w:val="00B039E3"/>
    <w:rsid w:val="00B05C31"/>
    <w:rsid w:val="00B06E19"/>
    <w:rsid w:val="00B10AFC"/>
    <w:rsid w:val="00B13749"/>
    <w:rsid w:val="00B14C75"/>
    <w:rsid w:val="00B15A40"/>
    <w:rsid w:val="00B17C92"/>
    <w:rsid w:val="00B213F2"/>
    <w:rsid w:val="00B229AD"/>
    <w:rsid w:val="00B249FC"/>
    <w:rsid w:val="00B31DF4"/>
    <w:rsid w:val="00B33DE4"/>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7A6"/>
    <w:rsid w:val="00B8046B"/>
    <w:rsid w:val="00B81A6B"/>
    <w:rsid w:val="00B834B7"/>
    <w:rsid w:val="00B85B79"/>
    <w:rsid w:val="00B871DD"/>
    <w:rsid w:val="00B92D42"/>
    <w:rsid w:val="00B93190"/>
    <w:rsid w:val="00B93DD6"/>
    <w:rsid w:val="00B93FA2"/>
    <w:rsid w:val="00BA25D2"/>
    <w:rsid w:val="00BA2A23"/>
    <w:rsid w:val="00BB040B"/>
    <w:rsid w:val="00BB3F9F"/>
    <w:rsid w:val="00BB41CE"/>
    <w:rsid w:val="00BB76CE"/>
    <w:rsid w:val="00BB7C9C"/>
    <w:rsid w:val="00BC0B63"/>
    <w:rsid w:val="00BC2F87"/>
    <w:rsid w:val="00BC3247"/>
    <w:rsid w:val="00BC526A"/>
    <w:rsid w:val="00BC779C"/>
    <w:rsid w:val="00BD0B0E"/>
    <w:rsid w:val="00BD1459"/>
    <w:rsid w:val="00BD1E25"/>
    <w:rsid w:val="00BD3792"/>
    <w:rsid w:val="00BD518D"/>
    <w:rsid w:val="00BD5B34"/>
    <w:rsid w:val="00BD6E8F"/>
    <w:rsid w:val="00BE16A1"/>
    <w:rsid w:val="00BE177A"/>
    <w:rsid w:val="00BE3F2E"/>
    <w:rsid w:val="00BE52F4"/>
    <w:rsid w:val="00BE558E"/>
    <w:rsid w:val="00BE6CEB"/>
    <w:rsid w:val="00BF240B"/>
    <w:rsid w:val="00BF3C17"/>
    <w:rsid w:val="00BF4191"/>
    <w:rsid w:val="00BF483F"/>
    <w:rsid w:val="00C025D7"/>
    <w:rsid w:val="00C0355B"/>
    <w:rsid w:val="00C0663E"/>
    <w:rsid w:val="00C073A9"/>
    <w:rsid w:val="00C07EF2"/>
    <w:rsid w:val="00C14694"/>
    <w:rsid w:val="00C229B1"/>
    <w:rsid w:val="00C27EA9"/>
    <w:rsid w:val="00C30DC7"/>
    <w:rsid w:val="00C32F1D"/>
    <w:rsid w:val="00C33D42"/>
    <w:rsid w:val="00C33E5B"/>
    <w:rsid w:val="00C3483B"/>
    <w:rsid w:val="00C35872"/>
    <w:rsid w:val="00C35D2C"/>
    <w:rsid w:val="00C36084"/>
    <w:rsid w:val="00C403F6"/>
    <w:rsid w:val="00C42640"/>
    <w:rsid w:val="00C4286B"/>
    <w:rsid w:val="00C44C71"/>
    <w:rsid w:val="00C45508"/>
    <w:rsid w:val="00C523D6"/>
    <w:rsid w:val="00C53985"/>
    <w:rsid w:val="00C54D46"/>
    <w:rsid w:val="00C5593B"/>
    <w:rsid w:val="00C56C19"/>
    <w:rsid w:val="00C56C9D"/>
    <w:rsid w:val="00C63250"/>
    <w:rsid w:val="00C66072"/>
    <w:rsid w:val="00C668C9"/>
    <w:rsid w:val="00C70041"/>
    <w:rsid w:val="00C716C7"/>
    <w:rsid w:val="00C71751"/>
    <w:rsid w:val="00C73216"/>
    <w:rsid w:val="00C81FFD"/>
    <w:rsid w:val="00C8265F"/>
    <w:rsid w:val="00C843C7"/>
    <w:rsid w:val="00C90400"/>
    <w:rsid w:val="00C91397"/>
    <w:rsid w:val="00C92BD2"/>
    <w:rsid w:val="00C93BEE"/>
    <w:rsid w:val="00CA0EBE"/>
    <w:rsid w:val="00CA19FE"/>
    <w:rsid w:val="00CA45AC"/>
    <w:rsid w:val="00CA775C"/>
    <w:rsid w:val="00CC0F7B"/>
    <w:rsid w:val="00CC20EE"/>
    <w:rsid w:val="00CC4FB3"/>
    <w:rsid w:val="00CD29C4"/>
    <w:rsid w:val="00CD4FF0"/>
    <w:rsid w:val="00CD5008"/>
    <w:rsid w:val="00CE0CEC"/>
    <w:rsid w:val="00CE1DCE"/>
    <w:rsid w:val="00CE4878"/>
    <w:rsid w:val="00CE4F04"/>
    <w:rsid w:val="00CE541B"/>
    <w:rsid w:val="00CE6188"/>
    <w:rsid w:val="00CF06F4"/>
    <w:rsid w:val="00CF1DB2"/>
    <w:rsid w:val="00CF4536"/>
    <w:rsid w:val="00CF753A"/>
    <w:rsid w:val="00D0302C"/>
    <w:rsid w:val="00D15528"/>
    <w:rsid w:val="00D15590"/>
    <w:rsid w:val="00D1637B"/>
    <w:rsid w:val="00D170B4"/>
    <w:rsid w:val="00D2005B"/>
    <w:rsid w:val="00D23DC0"/>
    <w:rsid w:val="00D25095"/>
    <w:rsid w:val="00D30C40"/>
    <w:rsid w:val="00D3122E"/>
    <w:rsid w:val="00D31311"/>
    <w:rsid w:val="00D34392"/>
    <w:rsid w:val="00D34C02"/>
    <w:rsid w:val="00D420BB"/>
    <w:rsid w:val="00D424EE"/>
    <w:rsid w:val="00D475C6"/>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11F"/>
    <w:rsid w:val="00DB787D"/>
    <w:rsid w:val="00DC0049"/>
    <w:rsid w:val="00DC1884"/>
    <w:rsid w:val="00DC3C4E"/>
    <w:rsid w:val="00DC464C"/>
    <w:rsid w:val="00DC4840"/>
    <w:rsid w:val="00DD2DE5"/>
    <w:rsid w:val="00DD3716"/>
    <w:rsid w:val="00DD5FD5"/>
    <w:rsid w:val="00DD605B"/>
    <w:rsid w:val="00DE1717"/>
    <w:rsid w:val="00DE37D0"/>
    <w:rsid w:val="00DE3807"/>
    <w:rsid w:val="00DE4452"/>
    <w:rsid w:val="00DE610D"/>
    <w:rsid w:val="00DE6D1A"/>
    <w:rsid w:val="00DF1777"/>
    <w:rsid w:val="00DF2F36"/>
    <w:rsid w:val="00DF3D64"/>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081F"/>
    <w:rsid w:val="00E43C8F"/>
    <w:rsid w:val="00E45042"/>
    <w:rsid w:val="00E47908"/>
    <w:rsid w:val="00E508D5"/>
    <w:rsid w:val="00E53A1D"/>
    <w:rsid w:val="00E56703"/>
    <w:rsid w:val="00E57476"/>
    <w:rsid w:val="00E5789D"/>
    <w:rsid w:val="00E60977"/>
    <w:rsid w:val="00E63B66"/>
    <w:rsid w:val="00E64CF2"/>
    <w:rsid w:val="00E65791"/>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6799"/>
    <w:rsid w:val="00EC7577"/>
    <w:rsid w:val="00EC7643"/>
    <w:rsid w:val="00ED2696"/>
    <w:rsid w:val="00ED308E"/>
    <w:rsid w:val="00ED7500"/>
    <w:rsid w:val="00EE0323"/>
    <w:rsid w:val="00EE194F"/>
    <w:rsid w:val="00EE20AD"/>
    <w:rsid w:val="00EE31C8"/>
    <w:rsid w:val="00EE335F"/>
    <w:rsid w:val="00EE3EC4"/>
    <w:rsid w:val="00EE424B"/>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2736"/>
    <w:rsid w:val="00FC30D3"/>
    <w:rsid w:val="00FC553A"/>
    <w:rsid w:val="00FC5F35"/>
    <w:rsid w:val="00FC768D"/>
    <w:rsid w:val="00FD1AE7"/>
    <w:rsid w:val="00FD3C4C"/>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s>
</file>

<file path=word/webSettings.xml><?xml version="1.0" encoding="utf-8"?>
<w:webSettings xmlns:r="http://schemas.openxmlformats.org/officeDocument/2006/relationships" xmlns:w="http://schemas.openxmlformats.org/wordprocessingml/2006/main">
  <w:divs>
    <w:div w:id="301036009">
      <w:marLeft w:val="0"/>
      <w:marRight w:val="0"/>
      <w:marTop w:val="0"/>
      <w:marBottom w:val="0"/>
      <w:divBdr>
        <w:top w:val="none" w:sz="0" w:space="0" w:color="auto"/>
        <w:left w:val="none" w:sz="0" w:space="0" w:color="auto"/>
        <w:bottom w:val="none" w:sz="0" w:space="0" w:color="auto"/>
        <w:right w:val="none" w:sz="0" w:space="0" w:color="auto"/>
      </w:divBdr>
    </w:div>
    <w:div w:id="301036010">
      <w:marLeft w:val="0"/>
      <w:marRight w:val="0"/>
      <w:marTop w:val="0"/>
      <w:marBottom w:val="0"/>
      <w:divBdr>
        <w:top w:val="none" w:sz="0" w:space="0" w:color="auto"/>
        <w:left w:val="none" w:sz="0" w:space="0" w:color="auto"/>
        <w:bottom w:val="none" w:sz="0" w:space="0" w:color="auto"/>
        <w:right w:val="none" w:sz="0" w:space="0" w:color="auto"/>
      </w:divBdr>
    </w:div>
    <w:div w:id="301036011">
      <w:marLeft w:val="0"/>
      <w:marRight w:val="0"/>
      <w:marTop w:val="0"/>
      <w:marBottom w:val="0"/>
      <w:divBdr>
        <w:top w:val="none" w:sz="0" w:space="0" w:color="auto"/>
        <w:left w:val="none" w:sz="0" w:space="0" w:color="auto"/>
        <w:bottom w:val="none" w:sz="0" w:space="0" w:color="auto"/>
        <w:right w:val="none" w:sz="0" w:space="0" w:color="auto"/>
      </w:divBdr>
    </w:div>
    <w:div w:id="301036012">
      <w:marLeft w:val="0"/>
      <w:marRight w:val="0"/>
      <w:marTop w:val="0"/>
      <w:marBottom w:val="0"/>
      <w:divBdr>
        <w:top w:val="none" w:sz="0" w:space="0" w:color="auto"/>
        <w:left w:val="none" w:sz="0" w:space="0" w:color="auto"/>
        <w:bottom w:val="none" w:sz="0" w:space="0" w:color="auto"/>
        <w:right w:val="none" w:sz="0" w:space="0" w:color="auto"/>
      </w:divBdr>
    </w:div>
    <w:div w:id="301036013">
      <w:marLeft w:val="0"/>
      <w:marRight w:val="0"/>
      <w:marTop w:val="0"/>
      <w:marBottom w:val="0"/>
      <w:divBdr>
        <w:top w:val="none" w:sz="0" w:space="0" w:color="auto"/>
        <w:left w:val="none" w:sz="0" w:space="0" w:color="auto"/>
        <w:bottom w:val="none" w:sz="0" w:space="0" w:color="auto"/>
        <w:right w:val="none" w:sz="0" w:space="0" w:color="auto"/>
      </w:divBdr>
    </w:div>
    <w:div w:id="301036014">
      <w:marLeft w:val="0"/>
      <w:marRight w:val="0"/>
      <w:marTop w:val="0"/>
      <w:marBottom w:val="0"/>
      <w:divBdr>
        <w:top w:val="none" w:sz="0" w:space="0" w:color="auto"/>
        <w:left w:val="none" w:sz="0" w:space="0" w:color="auto"/>
        <w:bottom w:val="none" w:sz="0" w:space="0" w:color="auto"/>
        <w:right w:val="none" w:sz="0" w:space="0" w:color="auto"/>
      </w:divBdr>
    </w:div>
    <w:div w:id="301036015">
      <w:marLeft w:val="0"/>
      <w:marRight w:val="0"/>
      <w:marTop w:val="0"/>
      <w:marBottom w:val="0"/>
      <w:divBdr>
        <w:top w:val="none" w:sz="0" w:space="0" w:color="auto"/>
        <w:left w:val="none" w:sz="0" w:space="0" w:color="auto"/>
        <w:bottom w:val="none" w:sz="0" w:space="0" w:color="auto"/>
        <w:right w:val="none" w:sz="0" w:space="0" w:color="auto"/>
      </w:divBdr>
    </w:div>
    <w:div w:id="301036016">
      <w:marLeft w:val="0"/>
      <w:marRight w:val="0"/>
      <w:marTop w:val="0"/>
      <w:marBottom w:val="0"/>
      <w:divBdr>
        <w:top w:val="none" w:sz="0" w:space="0" w:color="auto"/>
        <w:left w:val="none" w:sz="0" w:space="0" w:color="auto"/>
        <w:bottom w:val="none" w:sz="0" w:space="0" w:color="auto"/>
        <w:right w:val="none" w:sz="0" w:space="0" w:color="auto"/>
      </w:divBdr>
    </w:div>
    <w:div w:id="301036017">
      <w:marLeft w:val="0"/>
      <w:marRight w:val="0"/>
      <w:marTop w:val="0"/>
      <w:marBottom w:val="0"/>
      <w:divBdr>
        <w:top w:val="none" w:sz="0" w:space="0" w:color="auto"/>
        <w:left w:val="none" w:sz="0" w:space="0" w:color="auto"/>
        <w:bottom w:val="none" w:sz="0" w:space="0" w:color="auto"/>
        <w:right w:val="none" w:sz="0" w:space="0" w:color="auto"/>
      </w:divBdr>
    </w:div>
    <w:div w:id="301036018">
      <w:marLeft w:val="0"/>
      <w:marRight w:val="0"/>
      <w:marTop w:val="0"/>
      <w:marBottom w:val="0"/>
      <w:divBdr>
        <w:top w:val="none" w:sz="0" w:space="0" w:color="auto"/>
        <w:left w:val="none" w:sz="0" w:space="0" w:color="auto"/>
        <w:bottom w:val="none" w:sz="0" w:space="0" w:color="auto"/>
        <w:right w:val="none" w:sz="0" w:space="0" w:color="auto"/>
      </w:divBdr>
    </w:div>
    <w:div w:id="301036019">
      <w:marLeft w:val="0"/>
      <w:marRight w:val="0"/>
      <w:marTop w:val="0"/>
      <w:marBottom w:val="0"/>
      <w:divBdr>
        <w:top w:val="none" w:sz="0" w:space="0" w:color="auto"/>
        <w:left w:val="none" w:sz="0" w:space="0" w:color="auto"/>
        <w:bottom w:val="none" w:sz="0" w:space="0" w:color="auto"/>
        <w:right w:val="none" w:sz="0" w:space="0" w:color="auto"/>
      </w:divBdr>
    </w:div>
    <w:div w:id="301036020">
      <w:marLeft w:val="0"/>
      <w:marRight w:val="0"/>
      <w:marTop w:val="0"/>
      <w:marBottom w:val="0"/>
      <w:divBdr>
        <w:top w:val="none" w:sz="0" w:space="0" w:color="auto"/>
        <w:left w:val="none" w:sz="0" w:space="0" w:color="auto"/>
        <w:bottom w:val="none" w:sz="0" w:space="0" w:color="auto"/>
        <w:right w:val="none" w:sz="0" w:space="0" w:color="auto"/>
      </w:divBdr>
    </w:div>
    <w:div w:id="301036021">
      <w:marLeft w:val="0"/>
      <w:marRight w:val="0"/>
      <w:marTop w:val="0"/>
      <w:marBottom w:val="0"/>
      <w:divBdr>
        <w:top w:val="none" w:sz="0" w:space="0" w:color="auto"/>
        <w:left w:val="none" w:sz="0" w:space="0" w:color="auto"/>
        <w:bottom w:val="none" w:sz="0" w:space="0" w:color="auto"/>
        <w:right w:val="none" w:sz="0" w:space="0" w:color="auto"/>
      </w:divBdr>
    </w:div>
    <w:div w:id="301036022">
      <w:marLeft w:val="0"/>
      <w:marRight w:val="0"/>
      <w:marTop w:val="0"/>
      <w:marBottom w:val="0"/>
      <w:divBdr>
        <w:top w:val="none" w:sz="0" w:space="0" w:color="auto"/>
        <w:left w:val="none" w:sz="0" w:space="0" w:color="auto"/>
        <w:bottom w:val="none" w:sz="0" w:space="0" w:color="auto"/>
        <w:right w:val="none" w:sz="0" w:space="0" w:color="auto"/>
      </w:divBdr>
    </w:div>
    <w:div w:id="301036023">
      <w:marLeft w:val="0"/>
      <w:marRight w:val="0"/>
      <w:marTop w:val="0"/>
      <w:marBottom w:val="0"/>
      <w:divBdr>
        <w:top w:val="none" w:sz="0" w:space="0" w:color="auto"/>
        <w:left w:val="none" w:sz="0" w:space="0" w:color="auto"/>
        <w:bottom w:val="none" w:sz="0" w:space="0" w:color="auto"/>
        <w:right w:val="none" w:sz="0" w:space="0" w:color="auto"/>
      </w:divBdr>
    </w:div>
    <w:div w:id="301036024">
      <w:marLeft w:val="0"/>
      <w:marRight w:val="0"/>
      <w:marTop w:val="0"/>
      <w:marBottom w:val="0"/>
      <w:divBdr>
        <w:top w:val="none" w:sz="0" w:space="0" w:color="auto"/>
        <w:left w:val="none" w:sz="0" w:space="0" w:color="auto"/>
        <w:bottom w:val="none" w:sz="0" w:space="0" w:color="auto"/>
        <w:right w:val="none" w:sz="0" w:space="0" w:color="auto"/>
      </w:divBdr>
    </w:div>
    <w:div w:id="3010360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D7763408C2A25C5A49CAB7ED0A76B38706C74D5643B777E134020625313E4D15F316B37B8AF5681277T2M" TargetMode="External"/><Relationship Id="rId26" Type="http://schemas.openxmlformats.org/officeDocument/2006/relationships/hyperlink" Target="consultantplus://offline/ref=D7763408C2A25C5A49CAB7ED0A76B38706C74D5643B777E134020625313E4D15F316B37B8AF56B1F77TCM" TargetMode="Externa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46E1077T4M" TargetMode="External"/><Relationship Id="rId34" Type="http://schemas.openxmlformats.org/officeDocument/2006/relationships/fontTable" Target="fontTable.xm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ref=D7763408C2A25C5A49CAB7ED0A76B38706C74D5643B777E134020625313E4D15F316B37B8AF46D1277TCM" TargetMode="External"/><Relationship Id="rId25" Type="http://schemas.openxmlformats.org/officeDocument/2006/relationships/hyperlink" Target="consultantplus://offline/ref=D7763408C2A25C5A49CAB7ED0A76B38706C74D5643B777E134020625313E4D15F316B37C8D7FT1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7763408C2A25C5A49CAB7ED0A76B38706C74D5643B777E134020625313E4D15F316B37B8AF46E1677TCM" TargetMode="External"/><Relationship Id="rId20" Type="http://schemas.openxmlformats.org/officeDocument/2006/relationships/hyperlink" Target="consultantplus://offline/ref=D7763408C2A25C5A49CAB7ED0A76B38706C74D5643B777E134020625313E4D15F316B37B8AF5681177T6M" TargetMode="External"/><Relationship Id="rId29" Type="http://schemas.openxmlformats.org/officeDocument/2006/relationships/hyperlink" Target="consultantplus://offline/main?base=LAW;n=112715;fld=134;dst=1003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B8AF5691577T7M" TargetMode="External"/><Relationship Id="rId32" Type="http://schemas.openxmlformats.org/officeDocument/2006/relationships/hyperlink" Target="consultantplus://offline/ref=B52EC92D4FBEBD74F31AC969F0CB1814FBB503137674C50866F10342A9aAwCO" TargetMode="External"/><Relationship Id="rId5" Type="http://schemas.openxmlformats.org/officeDocument/2006/relationships/footnotes" Target="footnote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hyperlink" Target="consultantplus://offline/ref=D7763408C2A25C5A49CAB7ED0A76B38706C74D5643B777E134020625313E4D15F316B37B8AF5691677TCM" TargetMode="External"/><Relationship Id="rId28" Type="http://schemas.openxmlformats.org/officeDocument/2006/relationships/hyperlink" Target="consultantplus://offline/ref=AB669C442A7E3E048E4B69D5BDA2D8E2CBCB74D56159E7538842823790ECF1A70855DA075ED2o8p5N"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5681177T5M" TargetMode="External"/><Relationship Id="rId31" Type="http://schemas.openxmlformats.org/officeDocument/2006/relationships/hyperlink" Target="consultantplus://offline/ref=4877D9329D1ED507F78C7EB7FE26D5DB4F90AADD2DF0D9640986477D154531FAD5E464E6C1D4IAe8H"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hyperlink" Target="consultantplus://offline/ref=D7763408C2A25C5A49CAB7ED0A76B38706C74D5643B777E134020625313E4D15F316B37C8D7FT6M" TargetMode="External"/><Relationship Id="rId27" Type="http://schemas.openxmlformats.org/officeDocument/2006/relationships/hyperlink" Target="consultantplus://offline/ref=D7763408C2A25C5A49CAB7ED0A76B38706C74D5643B777E134020625313E4D15F316B37B8AF56B1E77T5M" TargetMode="External"/><Relationship Id="rId30" Type="http://schemas.openxmlformats.org/officeDocument/2006/relationships/hyperlink" Target="consultantplus://offline/ref=4877D9329D1ED507F78C7EB7FE26D5DB4F90AADD2DF0D9640986477D154531FAD5E464E6CED6IAe9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71</Pages>
  <Words>26187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4</cp:revision>
  <cp:lastPrinted>2017-01-12T13:39:00Z</cp:lastPrinted>
  <dcterms:created xsi:type="dcterms:W3CDTF">2017-01-21T09:57:00Z</dcterms:created>
  <dcterms:modified xsi:type="dcterms:W3CDTF">2017-01-24T10:38:00Z</dcterms:modified>
</cp:coreProperties>
</file>